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DE" w:rsidRPr="00641D13" w:rsidRDefault="006778DE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11111909"/>
            <wp:effectExtent l="0" t="0" r="5715" b="0"/>
            <wp:docPr id="1" name="Рисунок 1" descr="D:\PROFILES\ALL\DESKTOP\ZAKL_02_2020\zakl_div_teh_les_teh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S\ALL\DESKTOP\ZAKL_02_2020\zakl_div_teh_les_teh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1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63A" w:rsidRPr="00641D13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lastRenderedPageBreak/>
        <w:t xml:space="preserve">Срок получения среднего профессионального образования по ОПОП СПО ППССЗ базовой подготовки очной формы обучения на базе </w:t>
      </w:r>
      <w:r>
        <w:rPr>
          <w:rFonts w:ascii="Times New Roman" w:hAnsi="Times New Roman"/>
          <w:sz w:val="28"/>
          <w:szCs w:val="28"/>
        </w:rPr>
        <w:t>среднего общего образования составляет 2 года 6 месяцев</w:t>
      </w:r>
      <w:r w:rsidRPr="00641D13">
        <w:rPr>
          <w:rFonts w:ascii="Times New Roman" w:hAnsi="Times New Roman"/>
          <w:sz w:val="28"/>
          <w:szCs w:val="28"/>
        </w:rPr>
        <w:t>.</w:t>
      </w:r>
    </w:p>
    <w:p w:rsidR="0022763A" w:rsidRPr="006D7BBB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D7BBB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</w:t>
      </w:r>
      <w:r w:rsidR="00E7199F">
        <w:rPr>
          <w:rFonts w:ascii="Times New Roman" w:hAnsi="Times New Roman"/>
          <w:sz w:val="28"/>
          <w:szCs w:val="28"/>
        </w:rPr>
        <w:t xml:space="preserve">азе среднего общего образования, </w:t>
      </w:r>
      <w:r w:rsidRPr="006D7BBB">
        <w:rPr>
          <w:rFonts w:ascii="Times New Roman" w:hAnsi="Times New Roman"/>
          <w:sz w:val="28"/>
          <w:szCs w:val="28"/>
        </w:rPr>
        <w:t>составляет 130 недель, из них:</w:t>
      </w:r>
    </w:p>
    <w:p w:rsidR="0022763A" w:rsidRPr="006D7BBB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>
        <w:rPr>
          <w:rFonts w:ascii="Times New Roman" w:hAnsi="Times New Roman"/>
          <w:sz w:val="28"/>
          <w:szCs w:val="28"/>
        </w:rPr>
        <w:t xml:space="preserve"> - 74</w:t>
      </w:r>
      <w:r w:rsidR="00E7199F">
        <w:rPr>
          <w:rFonts w:ascii="Times New Roman" w:hAnsi="Times New Roman"/>
          <w:sz w:val="28"/>
          <w:szCs w:val="28"/>
        </w:rPr>
        <w:t xml:space="preserve"> недели</w:t>
      </w:r>
      <w:r w:rsidRPr="006D7BBB">
        <w:rPr>
          <w:rFonts w:ascii="Times New Roman" w:hAnsi="Times New Roman"/>
          <w:sz w:val="28"/>
          <w:szCs w:val="28"/>
        </w:rPr>
        <w:t>;</w:t>
      </w:r>
    </w:p>
    <w:p w:rsidR="0022763A" w:rsidRPr="006D7BBB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D7BBB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21 недел</w:t>
      </w:r>
      <w:r>
        <w:rPr>
          <w:rFonts w:ascii="Times New Roman" w:hAnsi="Times New Roman"/>
          <w:sz w:val="28"/>
          <w:szCs w:val="28"/>
        </w:rPr>
        <w:t>я</w:t>
      </w:r>
      <w:r w:rsidRPr="006D7BBB">
        <w:rPr>
          <w:rFonts w:ascii="Times New Roman" w:hAnsi="Times New Roman"/>
          <w:sz w:val="28"/>
          <w:szCs w:val="28"/>
        </w:rPr>
        <w:t>;</w:t>
      </w:r>
    </w:p>
    <w:p w:rsidR="0022763A" w:rsidRPr="006D7BBB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D7BBB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22763A" w:rsidRPr="006D7BBB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D7BBB">
        <w:rPr>
          <w:rFonts w:ascii="Times New Roman" w:hAnsi="Times New Roman"/>
          <w:sz w:val="28"/>
          <w:szCs w:val="28"/>
        </w:rPr>
        <w:t>промежуточная аттестация обучающихся - 5 недель;</w:t>
      </w:r>
    </w:p>
    <w:p w:rsidR="0022763A" w:rsidRPr="006D7BBB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D7BBB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22763A" w:rsidRPr="006D7BBB" w:rsidRDefault="0022763A" w:rsidP="0022763A">
      <w:pPr>
        <w:pStyle w:val="ae"/>
        <w:ind w:firstLine="708"/>
        <w:jc w:val="both"/>
      </w:pPr>
      <w:r w:rsidRPr="006D7BBB">
        <w:rPr>
          <w:rFonts w:ascii="Times New Roman" w:hAnsi="Times New Roman"/>
          <w:sz w:val="28"/>
          <w:szCs w:val="28"/>
        </w:rPr>
        <w:t>каникулы - 20 недель.</w:t>
      </w:r>
      <w:r w:rsidRPr="006D7BBB">
        <w:t xml:space="preserve"> </w:t>
      </w:r>
    </w:p>
    <w:p w:rsidR="0022763A" w:rsidRPr="004F510B" w:rsidRDefault="0022763A" w:rsidP="002276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503D">
        <w:rPr>
          <w:rFonts w:ascii="Times New Roman" w:hAnsi="Times New Roman" w:cs="Times New Roman"/>
          <w:sz w:val="28"/>
          <w:szCs w:val="28"/>
        </w:rPr>
        <w:t xml:space="preserve">Всего часов обучения но учебным циклам ППССЗ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672A87">
        <w:rPr>
          <w:rFonts w:ascii="Times New Roman" w:hAnsi="Times New Roman" w:cs="Times New Roman"/>
          <w:sz w:val="28"/>
          <w:szCs w:val="28"/>
        </w:rPr>
        <w:t>: 3996 час</w:t>
      </w:r>
      <w:proofErr w:type="gramStart"/>
      <w:r w:rsidRPr="00672A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2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A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72A87">
        <w:rPr>
          <w:rFonts w:ascii="Times New Roman" w:hAnsi="Times New Roman" w:cs="Times New Roman"/>
          <w:sz w:val="28"/>
          <w:szCs w:val="28"/>
        </w:rPr>
        <w:t>аксимальной учебной нагрузки и 2664 час. аудиторной учебной нагрузки.</w:t>
      </w:r>
    </w:p>
    <w:p w:rsidR="0022763A" w:rsidRPr="00742E1C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 xml:space="preserve">Общая продолжительность каникул в учебном году составляет </w:t>
      </w:r>
      <w:r>
        <w:rPr>
          <w:rFonts w:ascii="Times New Roman" w:hAnsi="Times New Roman"/>
          <w:sz w:val="28"/>
          <w:szCs w:val="28"/>
        </w:rPr>
        <w:t>8-11</w:t>
      </w:r>
      <w:r w:rsidRPr="00742E1C">
        <w:rPr>
          <w:rFonts w:ascii="Times New Roman" w:hAnsi="Times New Roman"/>
          <w:sz w:val="28"/>
          <w:szCs w:val="28"/>
        </w:rPr>
        <w:t xml:space="preserve"> недель, в том числе 2 недели в зимний период.</w:t>
      </w:r>
    </w:p>
    <w:p w:rsidR="0022763A" w:rsidRPr="00742E1C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A87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 - 30 %</w:t>
      </w:r>
      <w:r w:rsidRPr="00672A8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72A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22763A" w:rsidRPr="00742E1C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</w:t>
      </w:r>
      <w:r>
        <w:rPr>
          <w:rFonts w:ascii="Times New Roman" w:hAnsi="Times New Roman"/>
          <w:sz w:val="28"/>
          <w:szCs w:val="28"/>
        </w:rPr>
        <w:t>, определены содержание, условия реализации, распределены учебные часы по разделам и темам</w:t>
      </w:r>
      <w:r w:rsidRPr="00831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3157F">
        <w:rPr>
          <w:rFonts w:ascii="Times New Roman" w:hAnsi="Times New Roman"/>
          <w:sz w:val="28"/>
          <w:szCs w:val="28"/>
        </w:rPr>
        <w:t>специальност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83157F">
        <w:rPr>
          <w:rFonts w:ascii="Times New Roman" w:hAnsi="Times New Roman"/>
          <w:sz w:val="28"/>
          <w:szCs w:val="28"/>
        </w:rPr>
        <w:t xml:space="preserve"> 21.02.04 Землеустройство</w:t>
      </w:r>
      <w:r>
        <w:rPr>
          <w:rFonts w:ascii="Times New Roman" w:hAnsi="Times New Roman"/>
          <w:sz w:val="28"/>
          <w:szCs w:val="28"/>
        </w:rPr>
        <w:t>.</w:t>
      </w:r>
      <w:r w:rsidRPr="008117E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712DB" w:rsidRDefault="0022763A" w:rsidP="00F712D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</w:t>
      </w:r>
      <w:r>
        <w:rPr>
          <w:rFonts w:ascii="Times New Roman" w:hAnsi="Times New Roman"/>
          <w:sz w:val="28"/>
          <w:szCs w:val="28"/>
        </w:rPr>
        <w:t>о</w:t>
      </w:r>
      <w:r w:rsidRPr="00742E1C">
        <w:rPr>
          <w:rFonts w:ascii="Times New Roman" w:hAnsi="Times New Roman"/>
          <w:sz w:val="28"/>
          <w:szCs w:val="28"/>
        </w:rPr>
        <w:t>нальным модулям, практикам разработаны методические и оценочные материалы.</w:t>
      </w:r>
    </w:p>
    <w:p w:rsidR="00F712DB" w:rsidRDefault="0022763A" w:rsidP="00F712D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C38">
        <w:rPr>
          <w:rFonts w:ascii="Times New Roman" w:hAnsi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 w:rsidRPr="00150C38">
        <w:rPr>
          <w:rFonts w:ascii="Times New Roman" w:hAnsi="Times New Roman"/>
          <w:sz w:val="28"/>
          <w:szCs w:val="28"/>
        </w:rPr>
        <w:t>бучающи</w:t>
      </w:r>
      <w:r>
        <w:rPr>
          <w:rFonts w:ascii="Times New Roman" w:hAnsi="Times New Roman"/>
          <w:sz w:val="28"/>
          <w:szCs w:val="28"/>
        </w:rPr>
        <w:t>еся</w:t>
      </w:r>
      <w:r w:rsidRPr="0015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участвуют в вокальной</w:t>
      </w:r>
      <w:r w:rsidR="00F712DB">
        <w:rPr>
          <w:rFonts w:ascii="Times New Roman" w:hAnsi="Times New Roman"/>
          <w:sz w:val="28"/>
          <w:szCs w:val="28"/>
        </w:rPr>
        <w:t xml:space="preserve"> группе «Созвездие», </w:t>
      </w:r>
      <w:proofErr w:type="gramStart"/>
      <w:r w:rsidR="00F712DB">
        <w:rPr>
          <w:rFonts w:ascii="Times New Roman" w:hAnsi="Times New Roman"/>
          <w:sz w:val="28"/>
          <w:szCs w:val="28"/>
        </w:rPr>
        <w:t>вокально -</w:t>
      </w:r>
      <w:r>
        <w:rPr>
          <w:rFonts w:ascii="Times New Roman" w:hAnsi="Times New Roman"/>
          <w:sz w:val="28"/>
          <w:szCs w:val="28"/>
        </w:rPr>
        <w:t xml:space="preserve"> инструментальной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группе «Таёжный край», хореографическом коллективе </w:t>
      </w:r>
      <w:r w:rsidR="00F712D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Созвездие»</w:t>
      </w:r>
      <w:r w:rsidRPr="00E063D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063D2">
        <w:rPr>
          <w:rFonts w:ascii="Times New Roman" w:hAnsi="Times New Roman"/>
          <w:bCs/>
          <w:iCs/>
          <w:sz w:val="28"/>
          <w:szCs w:val="28"/>
        </w:rPr>
        <w:t>спортивны</w:t>
      </w:r>
      <w:r>
        <w:rPr>
          <w:rFonts w:ascii="Times New Roman" w:hAnsi="Times New Roman"/>
          <w:bCs/>
          <w:iCs/>
          <w:sz w:val="28"/>
          <w:szCs w:val="28"/>
        </w:rPr>
        <w:t>х секциях</w:t>
      </w:r>
      <w:r w:rsidRPr="00E063D2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E063D2">
        <w:rPr>
          <w:rFonts w:ascii="Times New Roman" w:hAnsi="Times New Roman"/>
          <w:sz w:val="28"/>
          <w:szCs w:val="28"/>
        </w:rPr>
        <w:t xml:space="preserve">волейбол, ОФП, баскетбол, мини-футбол; </w:t>
      </w:r>
      <w:proofErr w:type="spellStart"/>
      <w:r w:rsidRPr="00E063D2">
        <w:rPr>
          <w:rFonts w:ascii="Times New Roman" w:hAnsi="Times New Roman"/>
          <w:sz w:val="28"/>
          <w:szCs w:val="28"/>
        </w:rPr>
        <w:t>военно</w:t>
      </w:r>
      <w:proofErr w:type="spellEnd"/>
      <w:r w:rsidRPr="00E063D2">
        <w:rPr>
          <w:rFonts w:ascii="Times New Roman" w:hAnsi="Times New Roman"/>
          <w:sz w:val="28"/>
          <w:szCs w:val="28"/>
        </w:rPr>
        <w:t xml:space="preserve"> – патриотическ</w:t>
      </w:r>
      <w:r>
        <w:rPr>
          <w:rFonts w:ascii="Times New Roman" w:hAnsi="Times New Roman"/>
          <w:sz w:val="28"/>
          <w:szCs w:val="28"/>
        </w:rPr>
        <w:t>ом</w:t>
      </w:r>
      <w:r w:rsidRPr="00E063D2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е</w:t>
      </w:r>
      <w:r w:rsidRPr="00E063D2">
        <w:rPr>
          <w:rFonts w:ascii="Times New Roman" w:hAnsi="Times New Roman"/>
          <w:sz w:val="28"/>
          <w:szCs w:val="28"/>
        </w:rPr>
        <w:t xml:space="preserve"> «Стражи леса», Добровольная Народная Дружин</w:t>
      </w:r>
      <w:r w:rsidR="00F712DB">
        <w:rPr>
          <w:rFonts w:ascii="Times New Roman" w:hAnsi="Times New Roman"/>
          <w:sz w:val="28"/>
          <w:szCs w:val="28"/>
        </w:rPr>
        <w:t>а</w:t>
      </w:r>
      <w:r w:rsidRPr="00E063D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</w:t>
      </w:r>
      <w:r w:rsidRPr="00E063D2">
        <w:rPr>
          <w:rFonts w:ascii="Times New Roman" w:hAnsi="Times New Roman"/>
          <w:sz w:val="28"/>
          <w:szCs w:val="28"/>
        </w:rPr>
        <w:t xml:space="preserve"> отряд</w:t>
      </w:r>
      <w:r>
        <w:rPr>
          <w:rFonts w:ascii="Times New Roman" w:hAnsi="Times New Roman"/>
          <w:sz w:val="28"/>
          <w:szCs w:val="28"/>
        </w:rPr>
        <w:t>е</w:t>
      </w:r>
      <w:r w:rsidRPr="00E063D2">
        <w:rPr>
          <w:rFonts w:ascii="Times New Roman" w:hAnsi="Times New Roman"/>
          <w:sz w:val="28"/>
          <w:szCs w:val="28"/>
        </w:rPr>
        <w:t xml:space="preserve"> волонтёрского движения «Делай добро»</w:t>
      </w:r>
      <w:r>
        <w:rPr>
          <w:rFonts w:ascii="Times New Roman" w:hAnsi="Times New Roman"/>
          <w:sz w:val="28"/>
          <w:szCs w:val="28"/>
        </w:rPr>
        <w:t>.</w:t>
      </w:r>
    </w:p>
    <w:p w:rsidR="0022763A" w:rsidRPr="00002905" w:rsidRDefault="0022763A" w:rsidP="00F712D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02905">
        <w:rPr>
          <w:rFonts w:ascii="Times New Roman" w:hAnsi="Times New Roman"/>
          <w:sz w:val="28"/>
          <w:szCs w:val="28"/>
        </w:rPr>
        <w:lastRenderedPageBreak/>
        <w:t xml:space="preserve">При реализации </w:t>
      </w:r>
      <w:proofErr w:type="spellStart"/>
      <w:r w:rsidRPr="0000290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02905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занятий. Мультимедийные презентации используются на всех дисциплинах.</w:t>
      </w:r>
    </w:p>
    <w:p w:rsidR="00F712DB" w:rsidRDefault="0022763A" w:rsidP="00F7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905">
        <w:rPr>
          <w:rFonts w:ascii="Times New Roman" w:hAnsi="Times New Roman"/>
          <w:sz w:val="28"/>
          <w:szCs w:val="28"/>
        </w:rPr>
        <w:t>Специализированные программные комплексы активно используются на уроках дисциплин</w:t>
      </w:r>
      <w:r w:rsidR="00F712DB">
        <w:rPr>
          <w:rFonts w:ascii="Times New Roman" w:hAnsi="Times New Roman"/>
          <w:sz w:val="28"/>
          <w:szCs w:val="28"/>
        </w:rPr>
        <w:t xml:space="preserve"> и междисциплинарных курсах:</w:t>
      </w:r>
      <w:r w:rsidRPr="00002905">
        <w:rPr>
          <w:rFonts w:ascii="Times New Roman" w:hAnsi="Times New Roman"/>
          <w:sz w:val="28"/>
          <w:szCs w:val="28"/>
        </w:rPr>
        <w:t xml:space="preserve"> ЕН.02 Информатика; МДК 01.02. Камеральная обработка результатов полевых измерений – </w:t>
      </w:r>
      <w:r w:rsidRPr="00002905">
        <w:rPr>
          <w:rFonts w:ascii="Times New Roman" w:hAnsi="Times New Roman"/>
          <w:sz w:val="28"/>
          <w:szCs w:val="28"/>
          <w:lang w:val="en-US"/>
        </w:rPr>
        <w:t>CREDO</w:t>
      </w:r>
      <w:r w:rsidRPr="00002905">
        <w:rPr>
          <w:rFonts w:ascii="Times New Roman" w:hAnsi="Times New Roman"/>
          <w:sz w:val="28"/>
          <w:szCs w:val="28"/>
        </w:rPr>
        <w:t>_</w:t>
      </w:r>
      <w:r w:rsidRPr="00002905">
        <w:rPr>
          <w:rFonts w:ascii="Times New Roman" w:hAnsi="Times New Roman"/>
          <w:sz w:val="28"/>
          <w:szCs w:val="28"/>
          <w:lang w:val="en-US"/>
        </w:rPr>
        <w:t>DAT</w:t>
      </w:r>
      <w:r w:rsidRPr="00002905">
        <w:rPr>
          <w:rFonts w:ascii="Times New Roman" w:hAnsi="Times New Roman"/>
          <w:sz w:val="28"/>
          <w:szCs w:val="28"/>
        </w:rPr>
        <w:t xml:space="preserve">; </w:t>
      </w:r>
      <w:r w:rsidRPr="00002905">
        <w:rPr>
          <w:rFonts w:ascii="Times New Roman" w:hAnsi="Times New Roman"/>
          <w:sz w:val="28"/>
          <w:szCs w:val="28"/>
          <w:lang w:val="en-US"/>
        </w:rPr>
        <w:t>CREDO</w:t>
      </w:r>
      <w:r w:rsidRPr="00002905">
        <w:rPr>
          <w:rFonts w:ascii="Times New Roman" w:hAnsi="Times New Roman"/>
          <w:sz w:val="28"/>
          <w:szCs w:val="28"/>
        </w:rPr>
        <w:t xml:space="preserve">_ТОПОПЛАН; </w:t>
      </w:r>
      <w:r w:rsidRPr="00002905">
        <w:rPr>
          <w:rFonts w:ascii="Times New Roman" w:hAnsi="Times New Roman"/>
          <w:sz w:val="28"/>
          <w:szCs w:val="28"/>
          <w:lang w:val="en-US"/>
        </w:rPr>
        <w:t>CREDO</w:t>
      </w:r>
      <w:r w:rsidRPr="00002905">
        <w:rPr>
          <w:rFonts w:ascii="Times New Roman" w:hAnsi="Times New Roman"/>
          <w:sz w:val="28"/>
          <w:szCs w:val="28"/>
        </w:rPr>
        <w:t xml:space="preserve">_КАДАСТР; </w:t>
      </w:r>
      <w:r w:rsidRPr="00002905">
        <w:rPr>
          <w:rFonts w:ascii="Times New Roman" w:hAnsi="Times New Roman"/>
          <w:sz w:val="28"/>
          <w:szCs w:val="28"/>
          <w:lang w:val="en-US"/>
        </w:rPr>
        <w:t>TRANSFORM</w:t>
      </w:r>
      <w:r w:rsidRPr="00002905">
        <w:rPr>
          <w:rFonts w:ascii="Times New Roman" w:hAnsi="Times New Roman"/>
          <w:sz w:val="28"/>
          <w:szCs w:val="28"/>
        </w:rPr>
        <w:t xml:space="preserve">; ТРАНСКОР; </w:t>
      </w:r>
      <w:r w:rsidRPr="00002905">
        <w:rPr>
          <w:rFonts w:ascii="Times New Roman" w:hAnsi="Times New Roman"/>
          <w:sz w:val="28"/>
          <w:szCs w:val="28"/>
          <w:lang w:val="en-US"/>
        </w:rPr>
        <w:t>MapInfo</w:t>
      </w:r>
      <w:r w:rsidRPr="00002905">
        <w:rPr>
          <w:rFonts w:ascii="Times New Roman" w:hAnsi="Times New Roman"/>
          <w:sz w:val="28"/>
          <w:szCs w:val="28"/>
        </w:rPr>
        <w:t>.</w:t>
      </w:r>
    </w:p>
    <w:p w:rsidR="0022763A" w:rsidRPr="009C562E" w:rsidRDefault="0022763A" w:rsidP="00F7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2905">
        <w:rPr>
          <w:rFonts w:ascii="Times New Roman" w:hAnsi="Times New Roman"/>
          <w:sz w:val="28"/>
          <w:szCs w:val="28"/>
        </w:rPr>
        <w:t>Технологии контекстного обучения используются преподавателями профессионального цикла,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62E">
        <w:rPr>
          <w:rFonts w:ascii="Times New Roman" w:hAnsi="Times New Roman" w:cs="Times New Roman"/>
          <w:sz w:val="28"/>
          <w:szCs w:val="28"/>
        </w:rPr>
        <w:t>активные и интерактивные формы проведения занятий: экскурсии, кейс-метод, моделирование производственных ситуаций (решение практических и профессиональных задач, метод проблемного и</w:t>
      </w:r>
      <w:r w:rsidR="00F712DB">
        <w:rPr>
          <w:rFonts w:ascii="Times New Roman" w:hAnsi="Times New Roman" w:cs="Times New Roman"/>
          <w:sz w:val="28"/>
          <w:szCs w:val="28"/>
        </w:rPr>
        <w:t xml:space="preserve">сследования, проблемный метод, </w:t>
      </w:r>
      <w:r w:rsidRPr="009C562E">
        <w:rPr>
          <w:rFonts w:ascii="Times New Roman" w:hAnsi="Times New Roman" w:cs="Times New Roman"/>
          <w:sz w:val="28"/>
          <w:szCs w:val="28"/>
        </w:rPr>
        <w:t>информационно-коммуникационный</w:t>
      </w:r>
      <w:r w:rsidR="00F712DB">
        <w:rPr>
          <w:rFonts w:ascii="Times New Roman" w:hAnsi="Times New Roman" w:cs="Times New Roman"/>
          <w:sz w:val="28"/>
          <w:szCs w:val="28"/>
        </w:rPr>
        <w:t xml:space="preserve"> метод обучения, мозговая атака и др. М</w:t>
      </w:r>
      <w:r w:rsidRPr="009C562E">
        <w:rPr>
          <w:rFonts w:ascii="Times New Roman" w:hAnsi="Times New Roman" w:cs="Times New Roman"/>
          <w:sz w:val="28"/>
          <w:szCs w:val="28"/>
        </w:rPr>
        <w:t>етод проектов используются преподавателями профессиональных модулей ПМ</w:t>
      </w:r>
      <w:r w:rsidR="00F712DB">
        <w:rPr>
          <w:rFonts w:ascii="Times New Roman" w:hAnsi="Times New Roman" w:cs="Times New Roman"/>
          <w:sz w:val="28"/>
          <w:szCs w:val="28"/>
        </w:rPr>
        <w:t xml:space="preserve">.01 </w:t>
      </w:r>
      <w:r w:rsidRPr="009C562E">
        <w:rPr>
          <w:rFonts w:ascii="Times New Roman" w:hAnsi="Times New Roman" w:cs="Times New Roman"/>
          <w:sz w:val="28"/>
          <w:szCs w:val="28"/>
        </w:rPr>
        <w:t>Проведение проектно-изыскательских работ для ц</w:t>
      </w:r>
      <w:r w:rsidR="00F712DB">
        <w:rPr>
          <w:rFonts w:ascii="Times New Roman" w:hAnsi="Times New Roman" w:cs="Times New Roman"/>
          <w:sz w:val="28"/>
          <w:szCs w:val="28"/>
        </w:rPr>
        <w:t>елей землеустройства и кадастра,</w:t>
      </w:r>
      <w:r w:rsidRPr="009C562E">
        <w:rPr>
          <w:rFonts w:ascii="Times New Roman" w:hAnsi="Times New Roman" w:cs="Times New Roman"/>
          <w:sz w:val="28"/>
          <w:szCs w:val="28"/>
        </w:rPr>
        <w:t xml:space="preserve"> ПМ</w:t>
      </w:r>
      <w:r w:rsidR="00F712DB">
        <w:rPr>
          <w:rFonts w:ascii="Times New Roman" w:hAnsi="Times New Roman" w:cs="Times New Roman"/>
          <w:sz w:val="28"/>
          <w:szCs w:val="28"/>
        </w:rPr>
        <w:t xml:space="preserve">.02 </w:t>
      </w:r>
      <w:r w:rsidRPr="009C562E">
        <w:rPr>
          <w:rFonts w:ascii="Times New Roman" w:hAnsi="Times New Roman" w:cs="Times New Roman"/>
          <w:sz w:val="28"/>
          <w:szCs w:val="28"/>
        </w:rPr>
        <w:t>Проектирование, организация и устройство</w:t>
      </w:r>
      <w:proofErr w:type="gramEnd"/>
      <w:r w:rsidRPr="009C562E">
        <w:rPr>
          <w:rFonts w:ascii="Times New Roman" w:hAnsi="Times New Roman" w:cs="Times New Roman"/>
          <w:sz w:val="28"/>
          <w:szCs w:val="28"/>
        </w:rPr>
        <w:t xml:space="preserve"> те</w:t>
      </w:r>
      <w:r w:rsidR="00F712DB">
        <w:rPr>
          <w:rFonts w:ascii="Times New Roman" w:hAnsi="Times New Roman" w:cs="Times New Roman"/>
          <w:sz w:val="28"/>
          <w:szCs w:val="28"/>
        </w:rPr>
        <w:t>рриторий различного назначения,</w:t>
      </w:r>
      <w:r w:rsidRPr="009C562E">
        <w:rPr>
          <w:rFonts w:ascii="Times New Roman" w:hAnsi="Times New Roman" w:cs="Times New Roman"/>
          <w:sz w:val="28"/>
          <w:szCs w:val="28"/>
        </w:rPr>
        <w:t xml:space="preserve"> ПМ</w:t>
      </w:r>
      <w:r w:rsidR="00F712DB">
        <w:rPr>
          <w:rFonts w:ascii="Times New Roman" w:hAnsi="Times New Roman" w:cs="Times New Roman"/>
          <w:sz w:val="28"/>
          <w:szCs w:val="28"/>
        </w:rPr>
        <w:t xml:space="preserve">.03 </w:t>
      </w:r>
      <w:r w:rsidRPr="009C562E">
        <w:rPr>
          <w:rFonts w:ascii="Times New Roman" w:hAnsi="Times New Roman"/>
          <w:bCs/>
          <w:sz w:val="28"/>
          <w:szCs w:val="28"/>
        </w:rPr>
        <w:t xml:space="preserve">Правовое регулирование отношений </w:t>
      </w:r>
      <w:r w:rsidR="00F712DB">
        <w:rPr>
          <w:rFonts w:ascii="Times New Roman" w:hAnsi="Times New Roman"/>
          <w:bCs/>
          <w:sz w:val="28"/>
          <w:szCs w:val="28"/>
        </w:rPr>
        <w:t>при проведении землеустройства,</w:t>
      </w:r>
      <w:r w:rsidRPr="009C562E">
        <w:rPr>
          <w:rFonts w:ascii="Times New Roman" w:hAnsi="Times New Roman"/>
          <w:bCs/>
          <w:sz w:val="28"/>
          <w:szCs w:val="28"/>
        </w:rPr>
        <w:t xml:space="preserve"> ПМ</w:t>
      </w:r>
      <w:r w:rsidR="00F712DB">
        <w:rPr>
          <w:rFonts w:ascii="Times New Roman" w:hAnsi="Times New Roman"/>
          <w:bCs/>
          <w:sz w:val="28"/>
          <w:szCs w:val="28"/>
        </w:rPr>
        <w:t xml:space="preserve">.04 </w:t>
      </w:r>
      <w:r w:rsidRPr="009C562E">
        <w:rPr>
          <w:rFonts w:ascii="Times New Roman" w:hAnsi="Times New Roman"/>
          <w:bCs/>
          <w:sz w:val="28"/>
          <w:szCs w:val="28"/>
        </w:rPr>
        <w:t>Осуществление контроля использования и охраны земель</w:t>
      </w:r>
      <w:r w:rsidR="00F712DB">
        <w:rPr>
          <w:rFonts w:ascii="Times New Roman" w:hAnsi="Times New Roman"/>
          <w:bCs/>
          <w:sz w:val="28"/>
          <w:szCs w:val="28"/>
        </w:rPr>
        <w:t>ных ресурсов и окружающей среды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150C3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150C38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2763A" w:rsidRPr="0083157F" w:rsidRDefault="0022763A" w:rsidP="00227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ОПОП СПО ППССЗ </w:t>
      </w:r>
      <w:r w:rsidRPr="0083157F">
        <w:rPr>
          <w:rFonts w:ascii="Times New Roman" w:hAnsi="Times New Roman"/>
          <w:color w:val="000000" w:themeColor="text1"/>
          <w:sz w:val="28"/>
          <w:szCs w:val="28"/>
        </w:rPr>
        <w:t>по специальности 21.02.04 Землеустройство</w:t>
      </w:r>
      <w:r w:rsidRPr="008117E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соответствии с учебным планом выполняются две курсовые работы при освоении </w:t>
      </w:r>
      <w:r w:rsidR="00F712DB">
        <w:rPr>
          <w:rFonts w:ascii="Times New Roman" w:hAnsi="Times New Roman" w:cs="Times New Roman"/>
          <w:sz w:val="28"/>
        </w:rPr>
        <w:t xml:space="preserve">ПМ.02. МДК02.02 </w:t>
      </w:r>
      <w:r w:rsidRPr="00C0482C">
        <w:rPr>
          <w:rFonts w:ascii="Times New Roman" w:hAnsi="Times New Roman" w:cs="Times New Roman"/>
          <w:sz w:val="28"/>
        </w:rPr>
        <w:t>Проектирование, организация и устройство те</w:t>
      </w:r>
      <w:r w:rsidR="00F712DB">
        <w:rPr>
          <w:rFonts w:ascii="Times New Roman" w:hAnsi="Times New Roman" w:cs="Times New Roman"/>
          <w:sz w:val="28"/>
        </w:rPr>
        <w:t>рриторий различного назначения</w:t>
      </w:r>
      <w:r w:rsidRPr="00C0482C">
        <w:rPr>
          <w:rFonts w:ascii="Times New Roman" w:hAnsi="Times New Roman" w:cs="Times New Roman"/>
          <w:sz w:val="28"/>
        </w:rPr>
        <w:t xml:space="preserve"> на тему «Проект противоэрозионной организации территории</w:t>
      </w:r>
      <w:r>
        <w:rPr>
          <w:rFonts w:ascii="Times New Roman" w:hAnsi="Times New Roman" w:cs="Times New Roman"/>
          <w:sz w:val="28"/>
        </w:rPr>
        <w:t xml:space="preserve"> на примере конкретной организации</w:t>
      </w:r>
      <w:r w:rsidR="00F712DB">
        <w:rPr>
          <w:rFonts w:ascii="Times New Roman" w:hAnsi="Times New Roman" w:cs="Times New Roman"/>
          <w:sz w:val="28"/>
        </w:rPr>
        <w:t>» и «</w:t>
      </w:r>
      <w:r w:rsidRPr="00C0482C">
        <w:rPr>
          <w:rFonts w:ascii="Times New Roman" w:hAnsi="Times New Roman" w:cs="Times New Roman"/>
          <w:sz w:val="28"/>
        </w:rPr>
        <w:t>Проект внутрихозяйственного землеустройства</w:t>
      </w:r>
      <w:r>
        <w:rPr>
          <w:rFonts w:ascii="Times New Roman" w:hAnsi="Times New Roman" w:cs="Times New Roman"/>
          <w:sz w:val="28"/>
        </w:rPr>
        <w:t xml:space="preserve"> на примере конкретной организации</w:t>
      </w:r>
      <w:r w:rsidRPr="00C0482C">
        <w:rPr>
          <w:rFonts w:ascii="Times New Roman" w:hAnsi="Times New Roman" w:cs="Times New Roman"/>
          <w:sz w:val="28"/>
        </w:rPr>
        <w:t>»</w:t>
      </w:r>
      <w:r w:rsidR="00F712DB">
        <w:rPr>
          <w:rFonts w:ascii="Times New Roman" w:hAnsi="Times New Roman" w:cs="Times New Roman"/>
          <w:sz w:val="28"/>
        </w:rPr>
        <w:t>,</w:t>
      </w:r>
      <w:r w:rsidRPr="004638C6">
        <w:rPr>
          <w:rFonts w:ascii="Times New Roman" w:hAnsi="Times New Roman"/>
          <w:sz w:val="28"/>
          <w:szCs w:val="28"/>
        </w:rPr>
        <w:t xml:space="preserve"> реализуется в преде</w:t>
      </w:r>
      <w:r w:rsidR="00F712DB">
        <w:rPr>
          <w:rFonts w:ascii="Times New Roman" w:hAnsi="Times New Roman"/>
          <w:sz w:val="28"/>
          <w:szCs w:val="28"/>
        </w:rPr>
        <w:t>лах времени, отведенного на их</w:t>
      </w:r>
      <w:r w:rsidRPr="004638C6">
        <w:rPr>
          <w:rFonts w:ascii="Times New Roman" w:hAnsi="Times New Roman"/>
          <w:sz w:val="28"/>
          <w:szCs w:val="28"/>
        </w:rPr>
        <w:t xml:space="preserve"> изучение.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Выполнение и защита курсовых работ проводится в соответствии с локальным актом</w:t>
      </w:r>
      <w:r w:rsidR="00F712D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0482C">
        <w:rPr>
          <w:rFonts w:ascii="Times New Roman" w:hAnsi="Times New Roman" w:cs="Times New Roman"/>
          <w:sz w:val="28"/>
        </w:rPr>
        <w:t xml:space="preserve">Разработаны методические указания для написания курсовых работ, </w:t>
      </w:r>
      <w:r>
        <w:rPr>
          <w:rFonts w:ascii="Times New Roman" w:hAnsi="Times New Roman" w:cs="Times New Roman"/>
          <w:sz w:val="28"/>
        </w:rPr>
        <w:t xml:space="preserve">имеется </w:t>
      </w:r>
      <w:r w:rsidRPr="00C0482C">
        <w:rPr>
          <w:rFonts w:ascii="Times New Roman" w:hAnsi="Times New Roman" w:cs="Times New Roman"/>
          <w:sz w:val="28"/>
        </w:rPr>
        <w:t>свободный доступ к электронному ресурсу</w:t>
      </w:r>
      <w:r>
        <w:rPr>
          <w:rFonts w:ascii="Times New Roman" w:hAnsi="Times New Roman" w:cs="Times New Roman"/>
          <w:sz w:val="28"/>
        </w:rPr>
        <w:t>.</w:t>
      </w:r>
    </w:p>
    <w:p w:rsidR="0022763A" w:rsidRPr="00672A87" w:rsidRDefault="0022763A" w:rsidP="0022763A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</w:t>
      </w:r>
      <w:r w:rsidRPr="004638C6">
        <w:rPr>
          <w:rFonts w:ascii="Times New Roman" w:hAnsi="Times New Roman"/>
          <w:sz w:val="28"/>
          <w:szCs w:val="28"/>
        </w:rPr>
        <w:t xml:space="preserve"> "Физическая культура" </w:t>
      </w:r>
      <w:r>
        <w:rPr>
          <w:rFonts w:ascii="Times New Roman" w:hAnsi="Times New Roman"/>
          <w:sz w:val="28"/>
          <w:szCs w:val="28"/>
        </w:rPr>
        <w:t>составляет</w:t>
      </w:r>
      <w:r w:rsidRPr="004638C6">
        <w:rPr>
          <w:rFonts w:ascii="Times New Roman" w:hAnsi="Times New Roman"/>
          <w:sz w:val="28"/>
          <w:szCs w:val="28"/>
        </w:rPr>
        <w:t xml:space="preserve"> еженедельно </w:t>
      </w:r>
      <w:r w:rsidRPr="00672A87">
        <w:rPr>
          <w:rFonts w:ascii="Times New Roman" w:hAnsi="Times New Roman"/>
          <w:sz w:val="28"/>
          <w:szCs w:val="28"/>
        </w:rPr>
        <w:t>2 часа обязательных аудиторных занятий и 2 часа самостоятельной</w:t>
      </w:r>
      <w:r w:rsidRPr="004638C6">
        <w:rPr>
          <w:rFonts w:ascii="Times New Roman" w:hAnsi="Times New Roman"/>
          <w:sz w:val="28"/>
          <w:szCs w:val="28"/>
        </w:rPr>
        <w:t xml:space="preserve"> </w:t>
      </w:r>
      <w:r w:rsidRPr="00672A87">
        <w:rPr>
          <w:rFonts w:ascii="Times New Roman" w:hAnsi="Times New Roman"/>
          <w:color w:val="000000" w:themeColor="text1"/>
          <w:sz w:val="28"/>
          <w:szCs w:val="28"/>
        </w:rPr>
        <w:t>работы (за счет различных форм внеаудиторных занятий в спортивных клубах, секциях).</w:t>
      </w:r>
    </w:p>
    <w:p w:rsidR="0022763A" w:rsidRPr="0083157F" w:rsidRDefault="0022763A" w:rsidP="0022763A">
      <w:pPr>
        <w:pStyle w:val="ae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217A">
        <w:rPr>
          <w:rFonts w:ascii="Times New Roman" w:hAnsi="Times New Roman"/>
          <w:sz w:val="28"/>
          <w:szCs w:val="28"/>
        </w:rPr>
        <w:t xml:space="preserve">Консультации для </w:t>
      </w:r>
      <w:proofErr w:type="gramStart"/>
      <w:r w:rsidRPr="0079217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9217A">
        <w:rPr>
          <w:rFonts w:ascii="Times New Roman" w:hAnsi="Times New Roman"/>
          <w:sz w:val="28"/>
          <w:szCs w:val="28"/>
        </w:rPr>
        <w:t xml:space="preserve"> по очной </w:t>
      </w:r>
      <w:r w:rsidR="00F712DB">
        <w:rPr>
          <w:rFonts w:ascii="Times New Roman" w:hAnsi="Times New Roman"/>
          <w:sz w:val="28"/>
          <w:szCs w:val="28"/>
        </w:rPr>
        <w:t>форме</w:t>
      </w:r>
      <w:r w:rsidRPr="0079217A">
        <w:rPr>
          <w:rFonts w:ascii="Times New Roman" w:hAnsi="Times New Roman"/>
          <w:sz w:val="28"/>
          <w:szCs w:val="28"/>
        </w:rPr>
        <w:t xml:space="preserve"> обучения предусматриваются образовательной организацией из расчета 4 часа на одного обучающегося на каждый учебный год. </w:t>
      </w:r>
      <w:r w:rsidRPr="0083157F">
        <w:rPr>
          <w:rFonts w:ascii="Times New Roman" w:hAnsi="Times New Roman"/>
          <w:color w:val="000000" w:themeColor="text1"/>
          <w:sz w:val="28"/>
          <w:szCs w:val="28"/>
        </w:rPr>
        <w:t>Формы проведения консультаций: групповые и индивидуальные.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lastRenderedPageBreak/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2B01F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B01FD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</w:t>
      </w:r>
      <w:r>
        <w:rPr>
          <w:rFonts w:ascii="Times New Roman" w:hAnsi="Times New Roman"/>
          <w:sz w:val="28"/>
          <w:szCs w:val="28"/>
        </w:rPr>
        <w:t xml:space="preserve">модулей </w:t>
      </w:r>
      <w:r w:rsidRPr="0083157F">
        <w:rPr>
          <w:rFonts w:ascii="Times New Roman" w:hAnsi="Times New Roman"/>
          <w:sz w:val="28"/>
          <w:szCs w:val="28"/>
        </w:rPr>
        <w:t>и реализуются концентрированно в несколько периодов.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B01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роизводственная практика </w:t>
      </w:r>
      <w:r w:rsidRPr="002B01FD">
        <w:rPr>
          <w:rFonts w:ascii="Times New Roman" w:hAnsi="Times New Roman"/>
          <w:sz w:val="28"/>
          <w:szCs w:val="28"/>
        </w:rPr>
        <w:t>проводится в организациях, направление деятельности которых соответствует профилю подготовки обучающихся.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</w:t>
      </w:r>
      <w:r w:rsidRPr="0083157F">
        <w:rPr>
          <w:rFonts w:ascii="Times New Roman" w:hAnsi="Times New Roman"/>
          <w:color w:val="000000" w:themeColor="text1"/>
          <w:sz w:val="28"/>
          <w:szCs w:val="28"/>
        </w:rPr>
        <w:t>с учетом</w:t>
      </w:r>
      <w:r w:rsidRPr="002B01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B01FD">
        <w:rPr>
          <w:rFonts w:ascii="Times New Roman" w:hAnsi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="00F712DB">
        <w:rPr>
          <w:rFonts w:ascii="Times New Roman" w:hAnsi="Times New Roman"/>
          <w:sz w:val="28"/>
          <w:szCs w:val="28"/>
        </w:rPr>
        <w:t>, отвечающие</w:t>
      </w:r>
      <w:r w:rsidRPr="000D2A01">
        <w:rPr>
          <w:rFonts w:ascii="Times New Roman" w:hAnsi="Times New Roman"/>
          <w:sz w:val="28"/>
          <w:szCs w:val="28"/>
        </w:rPr>
        <w:t xml:space="preserve"> за освоение </w:t>
      </w:r>
      <w:proofErr w:type="gramStart"/>
      <w:r w:rsidRPr="000D2A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 w:rsidR="00F712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41BFB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241BFB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241BFB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22763A" w:rsidRPr="00211713" w:rsidRDefault="0022763A" w:rsidP="00F71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0D2A01">
        <w:rPr>
          <w:rFonts w:ascii="Times New Roman" w:hAnsi="Times New Roman"/>
          <w:sz w:val="28"/>
          <w:szCs w:val="28"/>
        </w:rPr>
        <w:t>еализация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ОПОП СПО </w:t>
      </w:r>
      <w:r w:rsidRPr="000D2A01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Pr="000D2A01">
        <w:rPr>
          <w:rFonts w:ascii="Times New Roman" w:hAnsi="Times New Roman"/>
          <w:sz w:val="28"/>
          <w:szCs w:val="28"/>
        </w:rPr>
        <w:t>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</w:t>
      </w:r>
      <w:r>
        <w:rPr>
          <w:rFonts w:ascii="Times New Roman" w:hAnsi="Times New Roman"/>
          <w:sz w:val="28"/>
          <w:szCs w:val="28"/>
        </w:rPr>
        <w:t>нтернет" (</w:t>
      </w:r>
      <w:r w:rsidRPr="00EA01BB">
        <w:rPr>
          <w:rFonts w:ascii="Times New Roman" w:hAnsi="Times New Roman" w:cs="Times New Roman"/>
          <w:color w:val="000000"/>
          <w:sz w:val="28"/>
          <w:szCs w:val="28"/>
        </w:rPr>
        <w:t>Провайдер</w:t>
      </w:r>
      <w:r w:rsidRPr="00EA01BB">
        <w:rPr>
          <w:rFonts w:ascii="Times New Roman" w:hAnsi="Times New Roman" w:cs="Times New Roman"/>
          <w:sz w:val="28"/>
          <w:szCs w:val="28"/>
        </w:rPr>
        <w:t xml:space="preserve"> - АО "</w:t>
      </w:r>
      <w:proofErr w:type="spellStart"/>
      <w:r w:rsidRPr="00EA01BB">
        <w:rPr>
          <w:rFonts w:ascii="Times New Roman" w:hAnsi="Times New Roman" w:cs="Times New Roman"/>
          <w:sz w:val="28"/>
          <w:szCs w:val="28"/>
        </w:rPr>
        <w:t>КомпаниТрансТелеКом</w:t>
      </w:r>
      <w:proofErr w:type="spellEnd"/>
      <w:r w:rsidRPr="00EA01B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A01BB">
        <w:rPr>
          <w:rFonts w:ascii="Times New Roman" w:hAnsi="Times New Roman" w:cs="Times New Roman"/>
          <w:sz w:val="28"/>
          <w:szCs w:val="28"/>
        </w:rPr>
        <w:t>омер договора – 241720052</w:t>
      </w:r>
      <w:r>
        <w:rPr>
          <w:rFonts w:ascii="Times New Roman" w:hAnsi="Times New Roman" w:cs="Times New Roman"/>
          <w:sz w:val="28"/>
          <w:szCs w:val="28"/>
        </w:rPr>
        <w:t xml:space="preserve"> от 20.01.2020, с</w:t>
      </w:r>
      <w:r w:rsidRPr="00EA01BB">
        <w:rPr>
          <w:rFonts w:ascii="Times New Roman" w:hAnsi="Times New Roman" w:cs="Times New Roman"/>
          <w:sz w:val="28"/>
          <w:szCs w:val="28"/>
        </w:rPr>
        <w:t>корость – 50 Мбит/сек</w:t>
      </w:r>
      <w:r w:rsidRPr="00EA01BB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1E6044">
        <w:rPr>
          <w:rFonts w:ascii="Times New Roman" w:hAnsi="Times New Roman"/>
          <w:bCs/>
        </w:rPr>
        <w:t xml:space="preserve"> </w:t>
      </w:r>
    </w:p>
    <w:p w:rsidR="0022763A" w:rsidRPr="00C5079F" w:rsidRDefault="0022763A" w:rsidP="0022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>Каждый обучающи</w:t>
      </w:r>
      <w:r>
        <w:rPr>
          <w:rFonts w:ascii="Times New Roman" w:hAnsi="Times New Roman"/>
          <w:sz w:val="28"/>
          <w:szCs w:val="28"/>
        </w:rPr>
        <w:t xml:space="preserve">йся обеспечен </w:t>
      </w:r>
      <w:r w:rsidRPr="007E72BC">
        <w:rPr>
          <w:rFonts w:ascii="Times New Roman" w:hAnsi="Times New Roman"/>
          <w:sz w:val="28"/>
          <w:szCs w:val="28"/>
        </w:rPr>
        <w:t>одним</w:t>
      </w:r>
      <w:r w:rsidRPr="000D2A01">
        <w:rPr>
          <w:rFonts w:ascii="Times New Roman" w:hAnsi="Times New Roman"/>
          <w:sz w:val="28"/>
          <w:szCs w:val="28"/>
        </w:rPr>
        <w:t xml:space="preserve">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</w:t>
      </w:r>
      <w:r w:rsidRPr="00672A87">
        <w:rPr>
          <w:rFonts w:ascii="Times New Roman" w:hAnsi="Times New Roman"/>
          <w:sz w:val="28"/>
          <w:szCs w:val="28"/>
        </w:rPr>
        <w:t xml:space="preserve">: </w:t>
      </w:r>
      <w:r w:rsidRPr="00672A87">
        <w:rPr>
          <w:rFonts w:ascii="Times New Roman" w:hAnsi="Times New Roman"/>
          <w:color w:val="000000"/>
          <w:sz w:val="28"/>
          <w:szCs w:val="28"/>
        </w:rPr>
        <w:t>подписка ЭБС «</w:t>
      </w:r>
      <w:proofErr w:type="spellStart"/>
      <w:r w:rsidRPr="00672A87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672A87">
        <w:rPr>
          <w:rFonts w:ascii="Times New Roman" w:hAnsi="Times New Roman"/>
          <w:color w:val="000000"/>
          <w:sz w:val="28"/>
          <w:szCs w:val="28"/>
        </w:rPr>
        <w:t xml:space="preserve">», ЭБС «Лань», ЭБС </w:t>
      </w:r>
      <w:r w:rsidRPr="00672A87">
        <w:rPr>
          <w:rFonts w:ascii="Times New Roman" w:hAnsi="Times New Roman"/>
          <w:color w:val="000000"/>
          <w:sz w:val="28"/>
          <w:szCs w:val="28"/>
          <w:lang w:val="en-US"/>
        </w:rPr>
        <w:t>Book</w:t>
      </w:r>
      <w:r w:rsidRPr="00672A8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672A8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672A87">
        <w:rPr>
          <w:rFonts w:ascii="Times New Roman" w:hAnsi="Times New Roman"/>
          <w:color w:val="000000"/>
          <w:sz w:val="28"/>
          <w:szCs w:val="28"/>
        </w:rPr>
        <w:t>»</w:t>
      </w:r>
      <w:r w:rsidR="00F712DB">
        <w:rPr>
          <w:rFonts w:ascii="Times New Roman" w:hAnsi="Times New Roman"/>
          <w:color w:val="000000"/>
          <w:sz w:val="28"/>
          <w:szCs w:val="28"/>
        </w:rPr>
        <w:t>)</w:t>
      </w:r>
      <w:r w:rsidRPr="00672A87">
        <w:rPr>
          <w:rFonts w:ascii="Times New Roman" w:hAnsi="Times New Roman"/>
          <w:sz w:val="28"/>
          <w:szCs w:val="28"/>
        </w:rPr>
        <w:t>.</w:t>
      </w:r>
    </w:p>
    <w:p w:rsidR="006B5C13" w:rsidRDefault="0022763A" w:rsidP="006B5C1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Библиотечный </w:t>
      </w:r>
      <w:r w:rsidR="00F712DB">
        <w:rPr>
          <w:rFonts w:ascii="Times New Roman" w:hAnsi="Times New Roman"/>
          <w:sz w:val="28"/>
          <w:szCs w:val="28"/>
        </w:rPr>
        <w:t xml:space="preserve">фонд </w:t>
      </w:r>
      <w:r w:rsidRPr="000D2A01"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2A01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</w:t>
      </w:r>
      <w:r w:rsidRPr="00672A87">
        <w:rPr>
          <w:rFonts w:ascii="Times New Roman" w:hAnsi="Times New Roman"/>
          <w:sz w:val="28"/>
          <w:szCs w:val="28"/>
        </w:rPr>
        <w:t>– 56 экземпляр</w:t>
      </w:r>
      <w:r>
        <w:rPr>
          <w:rFonts w:ascii="Times New Roman" w:hAnsi="Times New Roman"/>
          <w:sz w:val="28"/>
          <w:szCs w:val="28"/>
        </w:rPr>
        <w:t>ов</w:t>
      </w:r>
      <w:r w:rsidRPr="000D2A01">
        <w:rPr>
          <w:rFonts w:ascii="Times New Roman" w:hAnsi="Times New Roman"/>
          <w:sz w:val="28"/>
          <w:szCs w:val="28"/>
        </w:rPr>
        <w:t xml:space="preserve"> на каждых 100 обучающихся.</w:t>
      </w:r>
      <w:r w:rsidR="006B5C13">
        <w:rPr>
          <w:rFonts w:ascii="Times New Roman" w:hAnsi="Times New Roman"/>
          <w:sz w:val="28"/>
          <w:szCs w:val="28"/>
        </w:rPr>
        <w:t xml:space="preserve"> </w:t>
      </w:r>
    </w:p>
    <w:p w:rsidR="0022763A" w:rsidRPr="00E063D2" w:rsidRDefault="0022763A" w:rsidP="006B5C13">
      <w:pPr>
        <w:pStyle w:val="ae"/>
        <w:ind w:firstLine="708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библиотечного фонда, состоящим не менее чем из 3 наименований российских журналов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3D2">
        <w:rPr>
          <w:rFonts w:ascii="Times New Roman" w:hAnsi="Times New Roman"/>
          <w:sz w:val="28"/>
          <w:szCs w:val="28"/>
        </w:rPr>
        <w:t>(</w:t>
      </w:r>
      <w:r w:rsidRPr="00E063D2">
        <w:rPr>
          <w:rFonts w:ascii="Times New Roman" w:hAnsi="Times New Roman"/>
          <w:bCs/>
          <w:color w:val="000000"/>
          <w:kern w:val="36"/>
          <w:sz w:val="28"/>
          <w:szCs w:val="28"/>
        </w:rPr>
        <w:t>«Природные ресурсы Красноярского края», «Земля и недвижимость Сибири» доступ к электронным периодическим изданиям:</w:t>
      </w:r>
      <w:proofErr w:type="gramEnd"/>
      <w:r w:rsidRPr="00E063D2">
        <w:rPr>
          <w:rFonts w:ascii="Times New Roman" w:hAnsi="Times New Roman"/>
          <w:sz w:val="28"/>
          <w:szCs w:val="28"/>
        </w:rPr>
        <w:t xml:space="preserve"> Землеустройство. Кадастр и мониторинг земель (</w:t>
      </w:r>
      <w:hyperlink r:id="rId10" w:history="1">
        <w:r w:rsidRPr="0022763A">
          <w:rPr>
            <w:rStyle w:val="af3"/>
            <w:rFonts w:ascii="Times New Roman" w:hAnsi="Times New Roman"/>
            <w:color w:val="auto"/>
            <w:sz w:val="28"/>
            <w:szCs w:val="28"/>
          </w:rPr>
          <w:t>https://panor.ru/magazines/zemleustroystvo-kadastr-i-monitoring-zemel.html</w:t>
        </w:r>
      </w:hyperlink>
      <w:r w:rsidRPr="0022763A">
        <w:rPr>
          <w:rFonts w:ascii="Times New Roman" w:hAnsi="Times New Roman"/>
          <w:sz w:val="28"/>
          <w:szCs w:val="28"/>
        </w:rPr>
        <w:t xml:space="preserve">), </w:t>
      </w:r>
      <w:r w:rsidRPr="00E063D2">
        <w:rPr>
          <w:rFonts w:ascii="Times New Roman" w:hAnsi="Times New Roman"/>
          <w:bCs/>
          <w:kern w:val="36"/>
          <w:sz w:val="28"/>
          <w:szCs w:val="28"/>
        </w:rPr>
        <w:t>Вестник Красноярского государственного аграрного университета</w:t>
      </w:r>
      <w:r w:rsidRPr="00E063D2">
        <w:rPr>
          <w:rFonts w:ascii="Times New Roman" w:hAnsi="Times New Roman"/>
          <w:sz w:val="28"/>
          <w:szCs w:val="28"/>
        </w:rPr>
        <w:t xml:space="preserve"> (www.kgau.ru/</w:t>
      </w:r>
      <w:proofErr w:type="spellStart"/>
      <w:r w:rsidRPr="00E063D2">
        <w:rPr>
          <w:rFonts w:ascii="Times New Roman" w:hAnsi="Times New Roman"/>
          <w:sz w:val="28"/>
          <w:szCs w:val="28"/>
        </w:rPr>
        <w:t>vestnik</w:t>
      </w:r>
      <w:proofErr w:type="spellEnd"/>
      <w:r w:rsidRPr="00E063D2">
        <w:rPr>
          <w:rFonts w:ascii="Times New Roman" w:hAnsi="Times New Roman"/>
          <w:sz w:val="28"/>
          <w:szCs w:val="28"/>
        </w:rPr>
        <w:t>/02)</w:t>
      </w:r>
      <w:r>
        <w:rPr>
          <w:rFonts w:ascii="Times New Roman" w:hAnsi="Times New Roman"/>
          <w:sz w:val="28"/>
          <w:szCs w:val="28"/>
        </w:rPr>
        <w:t>.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lastRenderedPageBreak/>
        <w:t>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  <w:proofErr w:type="gramEnd"/>
    </w:p>
    <w:p w:rsidR="0022763A" w:rsidRPr="00EC5A4C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22763A" w:rsidRPr="00EC5A4C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22763A" w:rsidRPr="00E35EE8" w:rsidRDefault="0022763A" w:rsidP="0022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C5A4C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</w:t>
      </w:r>
      <w:r>
        <w:rPr>
          <w:rFonts w:ascii="Times New Roman" w:hAnsi="Times New Roman"/>
          <w:sz w:val="28"/>
          <w:szCs w:val="28"/>
        </w:rPr>
        <w:t xml:space="preserve">ональных модулей разработаны  и утверждены </w:t>
      </w:r>
      <w:r w:rsidRPr="00EC5A4C">
        <w:rPr>
          <w:rFonts w:ascii="Times New Roman" w:hAnsi="Times New Roman"/>
          <w:sz w:val="28"/>
          <w:szCs w:val="28"/>
        </w:rPr>
        <w:t>организацией самостоятельно, а для промежуточной аттестации по профессиональным модулям и для государственной итого</w:t>
      </w:r>
      <w:r>
        <w:rPr>
          <w:rFonts w:ascii="Times New Roman" w:hAnsi="Times New Roman"/>
          <w:sz w:val="28"/>
          <w:szCs w:val="28"/>
        </w:rPr>
        <w:t>вой аттестации - разработаны и утверждены</w:t>
      </w:r>
      <w:r w:rsidRPr="00EC5A4C">
        <w:rPr>
          <w:rFonts w:ascii="Times New Roman" w:hAnsi="Times New Roman"/>
          <w:sz w:val="28"/>
          <w:szCs w:val="28"/>
        </w:rPr>
        <w:t xml:space="preserve"> организацией после предварительного положительного заключения работодателей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(директор Быков В.О.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-проект», директор Бекасов А.Н.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ЛесАудит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EE8">
        <w:rPr>
          <w:rFonts w:ascii="Times New Roman" w:hAnsi="Times New Roman" w:cs="Times New Roman"/>
          <w:sz w:val="28"/>
        </w:rPr>
        <w:t xml:space="preserve">Работодатели </w:t>
      </w:r>
      <w:r w:rsidRPr="00E35EE8">
        <w:rPr>
          <w:rFonts w:ascii="Times New Roman" w:hAnsi="Times New Roman" w:cs="Times New Roman"/>
          <w:sz w:val="28"/>
          <w:szCs w:val="28"/>
        </w:rPr>
        <w:t>участвуют в расширенных заседаниях п</w:t>
      </w:r>
      <w:r w:rsidR="006B5C13">
        <w:rPr>
          <w:rFonts w:ascii="Times New Roman" w:hAnsi="Times New Roman" w:cs="Times New Roman"/>
          <w:sz w:val="28"/>
          <w:szCs w:val="28"/>
        </w:rPr>
        <w:t>едагогических советов (протокол</w:t>
      </w:r>
      <w:r w:rsidRPr="00E35EE8">
        <w:rPr>
          <w:rFonts w:ascii="Times New Roman" w:hAnsi="Times New Roman" w:cs="Times New Roman"/>
          <w:sz w:val="28"/>
          <w:szCs w:val="28"/>
        </w:rPr>
        <w:t xml:space="preserve"> от 01.09.2018</w:t>
      </w:r>
      <w:r w:rsidR="006B5C13">
        <w:rPr>
          <w:rFonts w:ascii="Times New Roman" w:hAnsi="Times New Roman" w:cs="Times New Roman"/>
          <w:sz w:val="28"/>
          <w:szCs w:val="28"/>
        </w:rPr>
        <w:t xml:space="preserve"> </w:t>
      </w:r>
      <w:r w:rsidR="006B5C13" w:rsidRPr="006B5C13">
        <w:rPr>
          <w:rFonts w:ascii="Times New Roman" w:hAnsi="Times New Roman" w:cs="Times New Roman"/>
          <w:sz w:val="28"/>
          <w:szCs w:val="28"/>
        </w:rPr>
        <w:t>№ 1</w:t>
      </w:r>
      <w:r w:rsidRPr="00E35EE8">
        <w:rPr>
          <w:rFonts w:ascii="Times New Roman" w:hAnsi="Times New Roman" w:cs="Times New Roman"/>
          <w:sz w:val="28"/>
          <w:szCs w:val="28"/>
        </w:rPr>
        <w:t>, от 28.11.2018</w:t>
      </w:r>
      <w:r w:rsidR="006B5C13">
        <w:rPr>
          <w:rFonts w:ascii="Times New Roman" w:hAnsi="Times New Roman" w:cs="Times New Roman"/>
          <w:sz w:val="28"/>
          <w:szCs w:val="28"/>
        </w:rPr>
        <w:t xml:space="preserve"> </w:t>
      </w:r>
      <w:r w:rsidR="006B5C13" w:rsidRPr="006B5C13">
        <w:rPr>
          <w:rFonts w:ascii="Times New Roman" w:hAnsi="Times New Roman" w:cs="Times New Roman"/>
          <w:sz w:val="28"/>
          <w:szCs w:val="28"/>
        </w:rPr>
        <w:t>№ 2</w:t>
      </w:r>
      <w:r w:rsidRPr="00E35EE8">
        <w:rPr>
          <w:rFonts w:ascii="Times New Roman" w:hAnsi="Times New Roman" w:cs="Times New Roman"/>
          <w:sz w:val="28"/>
          <w:szCs w:val="28"/>
        </w:rPr>
        <w:t>, от 03.09.2019</w:t>
      </w:r>
      <w:r w:rsidR="006B5C13">
        <w:rPr>
          <w:rFonts w:ascii="Times New Roman" w:hAnsi="Times New Roman" w:cs="Times New Roman"/>
          <w:sz w:val="28"/>
          <w:szCs w:val="28"/>
        </w:rPr>
        <w:t xml:space="preserve"> </w:t>
      </w:r>
      <w:r w:rsidR="006B5C13" w:rsidRPr="006B5C13">
        <w:rPr>
          <w:rFonts w:ascii="Times New Roman" w:hAnsi="Times New Roman" w:cs="Times New Roman"/>
          <w:sz w:val="28"/>
          <w:szCs w:val="28"/>
        </w:rPr>
        <w:t>№ 1</w:t>
      </w:r>
      <w:r w:rsidRPr="00E35EE8">
        <w:rPr>
          <w:rFonts w:ascii="Times New Roman" w:hAnsi="Times New Roman" w:cs="Times New Roman"/>
          <w:sz w:val="28"/>
          <w:szCs w:val="28"/>
        </w:rPr>
        <w:t>, от 12.12.2019</w:t>
      </w:r>
      <w:r w:rsidR="006B5C13">
        <w:rPr>
          <w:rFonts w:ascii="Times New Roman" w:hAnsi="Times New Roman" w:cs="Times New Roman"/>
          <w:sz w:val="28"/>
          <w:szCs w:val="28"/>
        </w:rPr>
        <w:t xml:space="preserve"> </w:t>
      </w:r>
      <w:r w:rsidR="006B5C13" w:rsidRPr="006B5C13">
        <w:rPr>
          <w:rFonts w:ascii="Times New Roman" w:hAnsi="Times New Roman" w:cs="Times New Roman"/>
          <w:sz w:val="28"/>
          <w:szCs w:val="28"/>
        </w:rPr>
        <w:t>№ 3</w:t>
      </w:r>
      <w:r w:rsidRPr="00E35EE8">
        <w:rPr>
          <w:rFonts w:ascii="Times New Roman" w:hAnsi="Times New Roman" w:cs="Times New Roman"/>
          <w:sz w:val="28"/>
          <w:szCs w:val="28"/>
        </w:rPr>
        <w:t>). В рамках работы попечительского Совета техникума проводится обсуждение требований к знаниям, умениям и практическому опыту, которыми должен обладать выпускник. Результат – требования раб</w:t>
      </w:r>
      <w:r w:rsidR="006B5C13">
        <w:rPr>
          <w:rFonts w:ascii="Times New Roman" w:hAnsi="Times New Roman" w:cs="Times New Roman"/>
          <w:sz w:val="28"/>
          <w:szCs w:val="28"/>
        </w:rPr>
        <w:t xml:space="preserve">отодателей удовлетворяем </w:t>
      </w:r>
      <w:r w:rsidRPr="00E35EE8">
        <w:rPr>
          <w:rFonts w:ascii="Times New Roman" w:hAnsi="Times New Roman" w:cs="Times New Roman"/>
          <w:sz w:val="28"/>
          <w:szCs w:val="28"/>
        </w:rPr>
        <w:t xml:space="preserve">распределением часов вариативной части, </w:t>
      </w:r>
      <w:r w:rsidR="006B5C13">
        <w:rPr>
          <w:rFonts w:ascii="Times New Roman" w:hAnsi="Times New Roman" w:cs="Times New Roman"/>
          <w:sz w:val="28"/>
          <w:szCs w:val="28"/>
        </w:rPr>
        <w:t>изменением результатов обучения</w:t>
      </w:r>
      <w:r w:rsidRPr="00E35EE8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="006B5C13">
        <w:rPr>
          <w:rFonts w:ascii="Times New Roman" w:hAnsi="Times New Roman" w:cs="Times New Roman"/>
          <w:sz w:val="28"/>
          <w:szCs w:val="28"/>
        </w:rPr>
        <w:t xml:space="preserve">от 18.04.2018 </w:t>
      </w:r>
      <w:r w:rsidR="006B5C13" w:rsidRPr="006B5C13">
        <w:rPr>
          <w:rFonts w:ascii="Times New Roman" w:hAnsi="Times New Roman" w:cs="Times New Roman"/>
          <w:sz w:val="28"/>
          <w:szCs w:val="28"/>
        </w:rPr>
        <w:t>№ 4</w:t>
      </w:r>
      <w:r w:rsidR="006B5C13">
        <w:rPr>
          <w:rFonts w:ascii="Times New Roman" w:hAnsi="Times New Roman" w:cs="Times New Roman"/>
          <w:sz w:val="28"/>
          <w:szCs w:val="28"/>
        </w:rPr>
        <w:t>, протокол от 15.04.</w:t>
      </w:r>
      <w:r w:rsidRPr="00E35EE8">
        <w:rPr>
          <w:rFonts w:ascii="Times New Roman" w:hAnsi="Times New Roman" w:cs="Times New Roman"/>
          <w:sz w:val="28"/>
          <w:szCs w:val="28"/>
        </w:rPr>
        <w:t xml:space="preserve">2019 </w:t>
      </w:r>
      <w:r w:rsidR="006B5C13" w:rsidRPr="006B5C13">
        <w:rPr>
          <w:rFonts w:ascii="Times New Roman" w:hAnsi="Times New Roman" w:cs="Times New Roman"/>
          <w:sz w:val="28"/>
          <w:szCs w:val="28"/>
        </w:rPr>
        <w:t>№ 2</w:t>
      </w:r>
      <w:r w:rsidRPr="00E35EE8">
        <w:rPr>
          <w:rFonts w:ascii="Times New Roman" w:hAnsi="Times New Roman" w:cs="Times New Roman"/>
          <w:sz w:val="28"/>
          <w:szCs w:val="28"/>
        </w:rPr>
        <w:t>)</w:t>
      </w:r>
      <w:r w:rsidR="006B5C13">
        <w:rPr>
          <w:rFonts w:ascii="Times New Roman" w:hAnsi="Times New Roman" w:cs="Times New Roman"/>
          <w:sz w:val="28"/>
          <w:szCs w:val="28"/>
        </w:rPr>
        <w:t>.</w:t>
      </w:r>
    </w:p>
    <w:p w:rsidR="0022763A" w:rsidRPr="00EC5A4C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оценочных средств позволяют</w:t>
      </w:r>
      <w:r w:rsidRPr="00EC5A4C">
        <w:rPr>
          <w:rFonts w:ascii="Times New Roman" w:hAnsi="Times New Roman"/>
          <w:sz w:val="28"/>
          <w:szCs w:val="28"/>
        </w:rPr>
        <w:t xml:space="preserve"> оценить умения, знания, практический опыт и освоенные компетенции.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</w:t>
      </w:r>
      <w:r w:rsidRPr="000D2A01">
        <w:rPr>
          <w:rFonts w:ascii="Times New Roman" w:hAnsi="Times New Roman"/>
          <w:sz w:val="28"/>
          <w:szCs w:val="28"/>
        </w:rPr>
        <w:t xml:space="preserve"> выпускной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соответствует </w:t>
      </w:r>
      <w:r w:rsidRPr="000D2A01">
        <w:rPr>
          <w:rFonts w:ascii="Times New Roman" w:hAnsi="Times New Roman"/>
          <w:sz w:val="28"/>
          <w:szCs w:val="28"/>
        </w:rPr>
        <w:t>содержанию одного или нескольких профессиональных модулей.</w:t>
      </w:r>
    </w:p>
    <w:p w:rsidR="0022763A" w:rsidRPr="000D1029" w:rsidRDefault="0022763A" w:rsidP="002276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B839B3">
        <w:rPr>
          <w:rFonts w:ascii="Times New Roman" w:hAnsi="Times New Roman"/>
          <w:sz w:val="28"/>
          <w:szCs w:val="28"/>
        </w:rPr>
        <w:t xml:space="preserve">хся, оценка персональных </w:t>
      </w:r>
      <w:r>
        <w:rPr>
          <w:rFonts w:ascii="Times New Roman" w:hAnsi="Times New Roman"/>
          <w:sz w:val="28"/>
          <w:szCs w:val="28"/>
        </w:rPr>
        <w:t xml:space="preserve">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обучающихся, по результатам </w:t>
      </w:r>
      <w:r w:rsidRPr="009E327A">
        <w:rPr>
          <w:rFonts w:ascii="Times New Roman" w:hAnsi="Times New Roman"/>
          <w:sz w:val="28"/>
          <w:szCs w:val="28"/>
        </w:rPr>
        <w:t xml:space="preserve">диагностических срезов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C5844">
        <w:rPr>
          <w:rFonts w:ascii="Times New Roman" w:hAnsi="Times New Roman" w:cs="Times New Roman"/>
          <w:color w:val="000000"/>
          <w:sz w:val="28"/>
          <w:szCs w:val="28"/>
        </w:rPr>
        <w:t>117-Зем</w:t>
      </w:r>
      <w:r w:rsidRPr="009030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39B3">
        <w:rPr>
          <w:rFonts w:ascii="Times New Roman" w:hAnsi="Times New Roman" w:cs="Times New Roman"/>
          <w:sz w:val="28"/>
          <w:szCs w:val="28"/>
        </w:rPr>
        <w:t>(3 курс</w:t>
      </w:r>
      <w:r w:rsidRPr="009030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(комплексная практическая работа</w:t>
      </w:r>
      <w:proofErr w:type="gramEnd"/>
      <w:r>
        <w:rPr>
          <w:rFonts w:ascii="Times New Roman" w:hAnsi="Times New Roman"/>
          <w:sz w:val="28"/>
          <w:szCs w:val="28"/>
        </w:rPr>
        <w:t xml:space="preserve"> (сквозная задача) </w:t>
      </w:r>
      <w:r w:rsidRPr="009030CF">
        <w:rPr>
          <w:rFonts w:ascii="Times New Roman" w:hAnsi="Times New Roman" w:cs="Times New Roman"/>
          <w:sz w:val="28"/>
          <w:szCs w:val="28"/>
        </w:rPr>
        <w:t>по ПМ</w:t>
      </w:r>
      <w:r w:rsidR="006B5C13">
        <w:rPr>
          <w:rFonts w:ascii="Times New Roman" w:hAnsi="Times New Roman" w:cs="Times New Roman"/>
          <w:sz w:val="28"/>
          <w:szCs w:val="28"/>
        </w:rPr>
        <w:t>.</w:t>
      </w:r>
      <w:r w:rsidRPr="002679A7">
        <w:rPr>
          <w:rFonts w:ascii="Times New Roman" w:hAnsi="Times New Roman" w:cs="Times New Roman"/>
          <w:sz w:val="28"/>
          <w:szCs w:val="28"/>
        </w:rPr>
        <w:t>01 Проведение проектно-изыскательских работ для целей</w:t>
      </w:r>
      <w:r w:rsidR="006B5C13">
        <w:rPr>
          <w:rFonts w:ascii="Times New Roman" w:hAnsi="Times New Roman" w:cs="Times New Roman"/>
          <w:sz w:val="28"/>
          <w:szCs w:val="28"/>
        </w:rPr>
        <w:t xml:space="preserve"> землеустройства и кадастра, ПМ.</w:t>
      </w:r>
      <w:r w:rsidRPr="002679A7">
        <w:rPr>
          <w:rFonts w:ascii="Times New Roman" w:hAnsi="Times New Roman" w:cs="Times New Roman"/>
          <w:sz w:val="28"/>
          <w:szCs w:val="28"/>
        </w:rPr>
        <w:t>02 Проектирование, организация и устройство терри</w:t>
      </w:r>
      <w:r w:rsidR="006B5C13">
        <w:rPr>
          <w:rFonts w:ascii="Times New Roman" w:hAnsi="Times New Roman" w:cs="Times New Roman"/>
          <w:sz w:val="28"/>
          <w:szCs w:val="28"/>
        </w:rPr>
        <w:t>торий различного назначения, ПМ.</w:t>
      </w:r>
      <w:r w:rsidRPr="002679A7">
        <w:rPr>
          <w:rFonts w:ascii="Times New Roman" w:hAnsi="Times New Roman" w:cs="Times New Roman"/>
          <w:sz w:val="28"/>
          <w:szCs w:val="28"/>
        </w:rPr>
        <w:t>03 Правовое регулирование отношений</w:t>
      </w:r>
      <w:r w:rsidR="00B839B3">
        <w:rPr>
          <w:rFonts w:ascii="Times New Roman" w:hAnsi="Times New Roman" w:cs="Times New Roman"/>
          <w:sz w:val="28"/>
          <w:szCs w:val="28"/>
        </w:rPr>
        <w:t xml:space="preserve"> при проведении землеустройства,</w:t>
      </w:r>
      <w:r w:rsidRPr="002679A7">
        <w:rPr>
          <w:rFonts w:ascii="Times New Roman" w:hAnsi="Times New Roman" w:cs="Times New Roman"/>
          <w:sz w:val="28"/>
          <w:szCs w:val="28"/>
        </w:rPr>
        <w:t xml:space="preserve"> ПМ 04 Осуществление контроля использования и охраны земельных ресурсов и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D28F2">
        <w:rPr>
          <w:rFonts w:ascii="Times New Roman" w:hAnsi="Times New Roman" w:cs="Times New Roman"/>
          <w:sz w:val="28"/>
          <w:szCs w:val="28"/>
        </w:rPr>
        <w:t>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D28F2">
        <w:rPr>
          <w:rFonts w:ascii="Times New Roman" w:hAnsi="Times New Roman" w:cs="Times New Roman"/>
          <w:sz w:val="28"/>
          <w:szCs w:val="28"/>
        </w:rPr>
        <w:t xml:space="preserve"> компетенций: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B3">
        <w:rPr>
          <w:rFonts w:ascii="Times New Roman" w:hAnsi="Times New Roman"/>
          <w:sz w:val="28"/>
          <w:szCs w:val="28"/>
        </w:rPr>
        <w:t xml:space="preserve">ПК </w:t>
      </w:r>
      <w:r w:rsidRPr="00EC1C8D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EC1C8D">
        <w:rPr>
          <w:rFonts w:ascii="Times New Roman" w:hAnsi="Times New Roman"/>
          <w:sz w:val="28"/>
          <w:szCs w:val="28"/>
        </w:rPr>
        <w:t>Составлять и оформлять</w:t>
      </w:r>
      <w:proofErr w:type="gramEnd"/>
      <w:r w:rsidRPr="00EC1C8D">
        <w:rPr>
          <w:rFonts w:ascii="Times New Roman" w:hAnsi="Times New Roman"/>
          <w:sz w:val="28"/>
          <w:szCs w:val="28"/>
        </w:rPr>
        <w:t xml:space="preserve"> планово-картографические материалы</w:t>
      </w:r>
      <w:r w:rsidRPr="007E72BC">
        <w:rPr>
          <w:rFonts w:ascii="Times New Roman" w:hAnsi="Times New Roman"/>
          <w:sz w:val="28"/>
          <w:szCs w:val="28"/>
        </w:rPr>
        <w:t xml:space="preserve">; </w:t>
      </w:r>
      <w:r w:rsidRPr="00EC1C8D">
        <w:rPr>
          <w:rFonts w:ascii="Times New Roman" w:hAnsi="Times New Roman"/>
          <w:sz w:val="28"/>
          <w:szCs w:val="28"/>
        </w:rPr>
        <w:t>ПК</w:t>
      </w:r>
      <w:r w:rsidR="00B839B3">
        <w:rPr>
          <w:rFonts w:ascii="Times New Roman" w:hAnsi="Times New Roman"/>
          <w:sz w:val="28"/>
          <w:szCs w:val="28"/>
        </w:rPr>
        <w:t xml:space="preserve"> </w:t>
      </w:r>
      <w:r w:rsidRPr="00EC1C8D">
        <w:rPr>
          <w:rFonts w:ascii="Times New Roman" w:hAnsi="Times New Roman"/>
          <w:sz w:val="28"/>
          <w:szCs w:val="28"/>
        </w:rPr>
        <w:t>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</w:t>
      </w:r>
      <w:r w:rsidRPr="007E72BC">
        <w:rPr>
          <w:rFonts w:ascii="Times New Roman" w:hAnsi="Times New Roman"/>
          <w:sz w:val="28"/>
          <w:szCs w:val="28"/>
        </w:rPr>
        <w:t>;</w:t>
      </w:r>
      <w:r w:rsidRPr="007E7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B3">
        <w:rPr>
          <w:rFonts w:ascii="Times New Roman" w:hAnsi="Times New Roman"/>
          <w:sz w:val="28"/>
          <w:szCs w:val="28"/>
        </w:rPr>
        <w:t xml:space="preserve">ПК </w:t>
      </w:r>
      <w:r w:rsidRPr="00EC1C8D">
        <w:rPr>
          <w:rFonts w:ascii="Times New Roman" w:hAnsi="Times New Roman"/>
          <w:sz w:val="28"/>
          <w:szCs w:val="28"/>
        </w:rPr>
        <w:t xml:space="preserve">2.2. </w:t>
      </w:r>
      <w:r w:rsidRPr="00EC1C8D">
        <w:rPr>
          <w:rFonts w:ascii="Times New Roman" w:hAnsi="Times New Roman"/>
          <w:sz w:val="28"/>
          <w:szCs w:val="28"/>
        </w:rPr>
        <w:lastRenderedPageBreak/>
        <w:t>Разрабатывать проекты образования новых и упорядочения существующих землевладений и землепользований</w:t>
      </w:r>
      <w:r w:rsidRPr="007E72BC">
        <w:rPr>
          <w:rFonts w:ascii="Times New Roman" w:hAnsi="Times New Roman"/>
          <w:sz w:val="28"/>
          <w:szCs w:val="28"/>
        </w:rPr>
        <w:t xml:space="preserve">; </w:t>
      </w:r>
      <w:r w:rsidR="00B839B3">
        <w:rPr>
          <w:rFonts w:ascii="Times New Roman" w:hAnsi="Times New Roman"/>
          <w:sz w:val="28"/>
          <w:szCs w:val="28"/>
        </w:rPr>
        <w:t xml:space="preserve">ПК </w:t>
      </w:r>
      <w:r w:rsidRPr="00EC1C8D">
        <w:rPr>
          <w:rFonts w:ascii="Times New Roman" w:hAnsi="Times New Roman"/>
          <w:sz w:val="28"/>
          <w:szCs w:val="28"/>
        </w:rPr>
        <w:t>2.3. Составлять проекты внутрихозяйственного землеустройства</w:t>
      </w:r>
      <w:r w:rsidRPr="007E72BC">
        <w:rPr>
          <w:rFonts w:ascii="Times New Roman" w:hAnsi="Times New Roman"/>
          <w:sz w:val="28"/>
          <w:szCs w:val="28"/>
        </w:rPr>
        <w:t xml:space="preserve">; </w:t>
      </w:r>
      <w:r w:rsidR="00B839B3">
        <w:rPr>
          <w:rFonts w:ascii="Times New Roman" w:hAnsi="Times New Roman" w:cs="Times New Roman"/>
          <w:sz w:val="28"/>
          <w:szCs w:val="28"/>
        </w:rPr>
        <w:t xml:space="preserve">ПК </w:t>
      </w:r>
      <w:r w:rsidRPr="007E72BC">
        <w:rPr>
          <w:rFonts w:ascii="Times New Roman" w:hAnsi="Times New Roman" w:cs="Times New Roman"/>
          <w:sz w:val="28"/>
          <w:szCs w:val="28"/>
        </w:rPr>
        <w:t xml:space="preserve">3.4. Проводить мероприятия по регулированию правового режима земель сельскохозяйственного и несельскохозяйственного назначения; </w:t>
      </w:r>
      <w:r w:rsidRPr="006257AB">
        <w:rPr>
          <w:rFonts w:ascii="Times New Roman" w:hAnsi="Times New Roman"/>
          <w:sz w:val="28"/>
          <w:szCs w:val="28"/>
        </w:rPr>
        <w:t>ПК 4.4. Разрабатывать природоохранные мероприятия, контролировать их выполнения</w:t>
      </w:r>
      <w:r w:rsidRPr="000D1029">
        <w:rPr>
          <w:rFonts w:ascii="Times New Roman" w:hAnsi="Times New Roman"/>
          <w:sz w:val="28"/>
          <w:szCs w:val="28"/>
        </w:rPr>
        <w:t>.</w:t>
      </w:r>
    </w:p>
    <w:p w:rsidR="0022763A" w:rsidRPr="00DA4E14" w:rsidRDefault="0022763A" w:rsidP="0022763A">
      <w:pPr>
        <w:pStyle w:val="ae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:rsidR="0022763A" w:rsidRDefault="0022763A" w:rsidP="0022763A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E75E2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E75E2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9E327A">
        <w:rPr>
          <w:rFonts w:ascii="Times New Roman" w:hAnsi="Times New Roman"/>
          <w:b/>
          <w:sz w:val="28"/>
          <w:szCs w:val="28"/>
        </w:rPr>
        <w:t xml:space="preserve">21.00.00 Прикладная геология, горное дело, нефтегазовое дело и геодезия, специальность </w:t>
      </w:r>
      <w:r w:rsidR="00B839B3">
        <w:rPr>
          <w:rFonts w:ascii="Times New Roman" w:hAnsi="Times New Roman"/>
          <w:b/>
          <w:sz w:val="28"/>
          <w:szCs w:val="28"/>
        </w:rPr>
        <w:t xml:space="preserve">- </w:t>
      </w:r>
      <w:r w:rsidRPr="009E327A">
        <w:rPr>
          <w:rFonts w:ascii="Times New Roman" w:hAnsi="Times New Roman"/>
          <w:b/>
          <w:sz w:val="28"/>
          <w:szCs w:val="28"/>
        </w:rPr>
        <w:t>21.02.04 Землеустройство</w:t>
      </w:r>
      <w:r w:rsidRPr="001E75E2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639B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212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результатам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</w:t>
      </w:r>
      <w:r w:rsidRPr="005973C0">
        <w:rPr>
          <w:rFonts w:ascii="Times New Roman" w:hAnsi="Times New Roman"/>
          <w:sz w:val="28"/>
          <w:szCs w:val="28"/>
        </w:rPr>
        <w:t>профессиональной о</w:t>
      </w:r>
      <w:r>
        <w:rPr>
          <w:rFonts w:ascii="Times New Roman" w:hAnsi="Times New Roman"/>
          <w:sz w:val="28"/>
          <w:szCs w:val="28"/>
        </w:rPr>
        <w:t>бразовательной программы</w:t>
      </w:r>
      <w:r w:rsidRPr="00B1674C">
        <w:t xml:space="preserve"> </w:t>
      </w:r>
      <w:r>
        <w:t xml:space="preserve">- </w:t>
      </w:r>
      <w:r w:rsidRPr="00BF5773">
        <w:rPr>
          <w:rFonts w:ascii="Times New Roman" w:hAnsi="Times New Roman"/>
          <w:sz w:val="28"/>
          <w:szCs w:val="28"/>
        </w:rPr>
        <w:t>уровень</w:t>
      </w:r>
      <w:r w:rsidRPr="001E7E07">
        <w:rPr>
          <w:rFonts w:ascii="Times New Roman" w:hAnsi="Times New Roman"/>
          <w:sz w:val="28"/>
          <w:szCs w:val="28"/>
        </w:rPr>
        <w:t xml:space="preserve"> </w:t>
      </w:r>
      <w:r w:rsidR="00B839B3">
        <w:rPr>
          <w:rFonts w:ascii="Times New Roman" w:hAnsi="Times New Roman"/>
          <w:sz w:val="28"/>
          <w:szCs w:val="28"/>
        </w:rPr>
        <w:t xml:space="preserve">образования: </w:t>
      </w:r>
      <w:r w:rsidRPr="001E7E07">
        <w:rPr>
          <w:rFonts w:ascii="Times New Roman" w:hAnsi="Times New Roman"/>
          <w:sz w:val="28"/>
          <w:szCs w:val="28"/>
        </w:rPr>
        <w:t xml:space="preserve">среднее профессиональное образование, укрупненная группа профессий, специальностей и направлений подготовки - </w:t>
      </w:r>
      <w:r w:rsidRPr="00B100CD">
        <w:rPr>
          <w:rFonts w:ascii="Times New Roman" w:hAnsi="Times New Roman"/>
          <w:b/>
          <w:sz w:val="28"/>
          <w:szCs w:val="28"/>
        </w:rPr>
        <w:t xml:space="preserve">23.00.00 Техника и технологии наземного транспорта, специальность </w:t>
      </w:r>
      <w:r w:rsidR="00B839B3">
        <w:rPr>
          <w:rFonts w:ascii="Times New Roman" w:hAnsi="Times New Roman"/>
          <w:b/>
          <w:sz w:val="28"/>
          <w:szCs w:val="28"/>
        </w:rPr>
        <w:t xml:space="preserve">- </w:t>
      </w:r>
      <w:r w:rsidRPr="00B100CD">
        <w:rPr>
          <w:rFonts w:ascii="Times New Roman" w:hAnsi="Times New Roman"/>
          <w:b/>
          <w:sz w:val="28"/>
          <w:szCs w:val="28"/>
        </w:rPr>
        <w:t>23.02.04 Техническая эксплуатация подъемно-транспортных машин и оборудования (по отраслям)</w:t>
      </w:r>
      <w:r w:rsidRPr="00787845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23.02.04 Техническая эксплуатация подъемно-транспортных машин</w:t>
      </w:r>
      <w:proofErr w:type="gramEnd"/>
      <w:r>
        <w:rPr>
          <w:rFonts w:ascii="Times New Roman" w:hAnsi="Times New Roman"/>
          <w:sz w:val="28"/>
          <w:szCs w:val="28"/>
        </w:rPr>
        <w:t xml:space="preserve"> и оборудования (по отраслям), </w:t>
      </w: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</w:t>
      </w:r>
      <w:r w:rsidRPr="00ED55D9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ED55D9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азования и </w:t>
      </w:r>
      <w:r w:rsidRPr="00ED55D9">
        <w:rPr>
          <w:rFonts w:ascii="Times New Roman" w:hAnsi="Times New Roman"/>
          <w:sz w:val="28"/>
          <w:szCs w:val="28"/>
        </w:rPr>
        <w:t xml:space="preserve">науки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E4422">
        <w:rPr>
          <w:rFonts w:ascii="Times New Roman" w:hAnsi="Times New Roman"/>
          <w:sz w:val="28"/>
          <w:szCs w:val="28"/>
        </w:rPr>
        <w:t xml:space="preserve">от 22.04.2014 № 386, от 23.01.2018 № 45 </w:t>
      </w:r>
      <w:r w:rsidRPr="001240C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ФГОС), установлено:</w:t>
      </w:r>
    </w:p>
    <w:p w:rsidR="00B100CD" w:rsidRDefault="00B100CD" w:rsidP="00B100C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6EBF">
        <w:rPr>
          <w:rFonts w:ascii="Times New Roman" w:hAnsi="Times New Roman"/>
          <w:sz w:val="28"/>
          <w:szCs w:val="28"/>
        </w:rPr>
        <w:t xml:space="preserve">Организацией </w:t>
      </w:r>
      <w:proofErr w:type="gramStart"/>
      <w:r w:rsidRPr="00AA6EBF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AA6EBF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ые</w:t>
      </w:r>
      <w:r w:rsidRPr="00AA6EBF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ые</w:t>
      </w:r>
      <w:r w:rsidRPr="00AA6EBF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ые</w:t>
      </w:r>
      <w:r w:rsidRPr="00AA6EBF">
        <w:rPr>
          <w:rFonts w:ascii="Times New Roman" w:hAnsi="Times New Roman"/>
          <w:sz w:val="28"/>
          <w:szCs w:val="28"/>
        </w:rPr>
        <w:t xml:space="preserve"> программа среднего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по ФГОС от 22.04.2014 № 386 и по ФГОС </w:t>
      </w:r>
      <w:r w:rsidRPr="006E4422">
        <w:rPr>
          <w:rFonts w:ascii="Times New Roman" w:hAnsi="Times New Roman"/>
          <w:sz w:val="28"/>
          <w:szCs w:val="28"/>
        </w:rPr>
        <w:t>от 23.01.2018 № 45</w:t>
      </w:r>
      <w:r>
        <w:rPr>
          <w:rFonts w:ascii="Times New Roman" w:hAnsi="Times New Roman"/>
          <w:sz w:val="28"/>
          <w:szCs w:val="28"/>
        </w:rPr>
        <w:t xml:space="preserve">. Образовательный процесс на 2, 3, 4 курсах осуществляется по ФГОС от 22.04.2014 № 386, на первом курсе по ФГОС </w:t>
      </w:r>
      <w:r w:rsidRPr="006E4422">
        <w:rPr>
          <w:rFonts w:ascii="Times New Roman" w:hAnsi="Times New Roman"/>
          <w:sz w:val="28"/>
          <w:szCs w:val="28"/>
        </w:rPr>
        <w:t>от 23.01.2018 № 45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100CD" w:rsidRPr="00AA6EBF" w:rsidRDefault="00B100CD" w:rsidP="00B100C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EBF">
        <w:rPr>
          <w:rFonts w:ascii="Times New Roman" w:hAnsi="Times New Roman"/>
          <w:sz w:val="28"/>
          <w:szCs w:val="28"/>
        </w:rPr>
        <w:t>Организацией разработан</w:t>
      </w:r>
      <w:r>
        <w:rPr>
          <w:rFonts w:ascii="Times New Roman" w:hAnsi="Times New Roman"/>
          <w:sz w:val="28"/>
          <w:szCs w:val="28"/>
        </w:rPr>
        <w:t>ы</w:t>
      </w:r>
      <w:r w:rsidRPr="00AA6EBF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ые</w:t>
      </w:r>
      <w:r w:rsidRPr="00AA6EBF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ые</w:t>
      </w:r>
      <w:r w:rsidRPr="00AA6EBF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ые</w:t>
      </w:r>
      <w:r w:rsidR="00B839B3">
        <w:rPr>
          <w:rFonts w:ascii="Times New Roman" w:hAnsi="Times New Roman"/>
          <w:sz w:val="28"/>
          <w:szCs w:val="28"/>
        </w:rPr>
        <w:t xml:space="preserve"> программы</w:t>
      </w:r>
      <w:r w:rsidRPr="00AA6EBF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</w:t>
      </w:r>
      <w:r w:rsidR="00B839B3">
        <w:rPr>
          <w:rFonts w:ascii="Times New Roman" w:hAnsi="Times New Roman"/>
          <w:sz w:val="28"/>
          <w:szCs w:val="28"/>
        </w:rPr>
        <w:t>- программы</w:t>
      </w:r>
      <w:r w:rsidRPr="00AA6EBF">
        <w:rPr>
          <w:rFonts w:ascii="Times New Roman" w:hAnsi="Times New Roman"/>
          <w:sz w:val="28"/>
          <w:szCs w:val="28"/>
        </w:rPr>
        <w:t xml:space="preserve"> подготовки специалистов среднего звена по специальности </w:t>
      </w:r>
      <w:r>
        <w:rPr>
          <w:rFonts w:ascii="Times New Roman" w:hAnsi="Times New Roman"/>
          <w:sz w:val="28"/>
          <w:szCs w:val="28"/>
        </w:rPr>
        <w:t>23.02.04 Техническая эксплуатация подъемно-транспортных машин и оборудования (по отраслям)</w:t>
      </w:r>
      <w:r w:rsidRPr="00AA6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базовой подготовки </w:t>
      </w:r>
      <w:r w:rsidRPr="00AA6EBF">
        <w:rPr>
          <w:rFonts w:ascii="Times New Roman" w:hAnsi="Times New Roman"/>
          <w:sz w:val="28"/>
          <w:szCs w:val="28"/>
        </w:rPr>
        <w:t>на базе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очной формы обучения и на базе среднего общего образования</w:t>
      </w:r>
      <w:r w:rsidRPr="00AA6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заочной формы обучения </w:t>
      </w:r>
      <w:r w:rsidRPr="00AA6EBF">
        <w:rPr>
          <w:rFonts w:ascii="Times New Roman" w:hAnsi="Times New Roman"/>
          <w:sz w:val="28"/>
          <w:szCs w:val="28"/>
        </w:rPr>
        <w:t>(далее - ОПОП СПО ППССЗ), в которой определены область, объекты и виды профессиональной деят</w:t>
      </w:r>
      <w:r w:rsidR="00B839B3">
        <w:rPr>
          <w:rFonts w:ascii="Times New Roman" w:hAnsi="Times New Roman"/>
          <w:sz w:val="28"/>
          <w:szCs w:val="28"/>
        </w:rPr>
        <w:t>ельности выпускников (утверждены</w:t>
      </w:r>
      <w:r w:rsidRPr="00AA6EBF">
        <w:rPr>
          <w:rFonts w:ascii="Times New Roman" w:hAnsi="Times New Roman"/>
          <w:sz w:val="28"/>
          <w:szCs w:val="28"/>
        </w:rPr>
        <w:t xml:space="preserve"> </w:t>
      </w:r>
      <w:r w:rsidR="00B839B3">
        <w:rPr>
          <w:rFonts w:ascii="Times New Roman" w:hAnsi="Times New Roman"/>
          <w:sz w:val="28"/>
          <w:szCs w:val="28"/>
        </w:rPr>
        <w:t>приказами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A6EBF">
        <w:rPr>
          <w:rFonts w:ascii="Times New Roman" w:hAnsi="Times New Roman"/>
          <w:sz w:val="28"/>
          <w:szCs w:val="28"/>
        </w:rPr>
        <w:t xml:space="preserve">организации </w:t>
      </w:r>
      <w:r w:rsidRPr="00A36C9D">
        <w:rPr>
          <w:rFonts w:ascii="Times New Roman" w:hAnsi="Times New Roman"/>
          <w:bCs/>
          <w:sz w:val="28"/>
          <w:szCs w:val="28"/>
        </w:rPr>
        <w:t xml:space="preserve">от </w:t>
      </w:r>
      <w:r w:rsidRPr="00CE7968">
        <w:rPr>
          <w:rFonts w:ascii="Times New Roman" w:hAnsi="Times New Roman"/>
          <w:sz w:val="28"/>
          <w:szCs w:val="28"/>
        </w:rPr>
        <w:t>31.08.2016 №</w:t>
      </w:r>
      <w:r w:rsidR="00B839B3">
        <w:rPr>
          <w:rFonts w:ascii="Times New Roman" w:hAnsi="Times New Roman"/>
          <w:sz w:val="28"/>
          <w:szCs w:val="28"/>
        </w:rPr>
        <w:t xml:space="preserve"> </w:t>
      </w:r>
      <w:r w:rsidRPr="00CE7968">
        <w:rPr>
          <w:rFonts w:ascii="Times New Roman" w:hAnsi="Times New Roman"/>
          <w:sz w:val="28"/>
          <w:szCs w:val="28"/>
        </w:rPr>
        <w:t>237-о, от 30.08.2019 № 63-о)</w:t>
      </w:r>
      <w:r w:rsidRPr="00AA6E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Присваивае</w:t>
      </w:r>
      <w:r w:rsidRPr="00AA6EBF">
        <w:rPr>
          <w:rFonts w:ascii="Times New Roman" w:hAnsi="Times New Roman"/>
          <w:sz w:val="28"/>
          <w:szCs w:val="28"/>
        </w:rPr>
        <w:t xml:space="preserve">мая квалификация - </w:t>
      </w:r>
      <w:r w:rsidRPr="00A36C9D">
        <w:rPr>
          <w:rFonts w:ascii="Times New Roman" w:hAnsi="Times New Roman"/>
          <w:color w:val="000000" w:themeColor="text1"/>
          <w:sz w:val="28"/>
          <w:szCs w:val="28"/>
        </w:rPr>
        <w:t>техник</w:t>
      </w:r>
      <w:r w:rsidRPr="00A36C9D">
        <w:rPr>
          <w:rFonts w:ascii="Times New Roman" w:hAnsi="Times New Roman"/>
          <w:sz w:val="28"/>
          <w:szCs w:val="28"/>
        </w:rPr>
        <w:t>,</w:t>
      </w:r>
      <w:r w:rsidRPr="00AA6EBF">
        <w:rPr>
          <w:rFonts w:ascii="Times New Roman" w:hAnsi="Times New Roman"/>
          <w:sz w:val="28"/>
          <w:szCs w:val="28"/>
        </w:rPr>
        <w:t xml:space="preserve"> виды деятельности, к которым готовится обучающийся, соответствует присваиваемой квалификации.</w:t>
      </w:r>
    </w:p>
    <w:p w:rsidR="00B100CD" w:rsidRDefault="00B839B3" w:rsidP="00B100CD">
      <w:pPr>
        <w:pStyle w:val="ae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ОПОП СПО ППССЗ разработаны</w:t>
      </w:r>
      <w:r w:rsidR="00B100CD" w:rsidRPr="00AA6EBF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</w:t>
      </w:r>
      <w:r>
        <w:rPr>
          <w:rFonts w:ascii="Times New Roman" w:eastAsia="Calibri" w:hAnsi="Times New Roman" w:cs="Calibri"/>
          <w:bCs/>
          <w:color w:val="000000" w:themeColor="text1"/>
          <w:sz w:val="28"/>
          <w:szCs w:val="28"/>
          <w:lang w:eastAsia="ru-RU"/>
        </w:rPr>
        <w:t xml:space="preserve"> и </w:t>
      </w:r>
      <w:r w:rsidR="00B100CD">
        <w:rPr>
          <w:rFonts w:ascii="Times New Roman" w:hAnsi="Times New Roman"/>
          <w:bCs/>
          <w:sz w:val="28"/>
          <w:szCs w:val="28"/>
        </w:rPr>
        <w:t>Министерством лесного хозяйства Красноярского края.</w:t>
      </w:r>
      <w:proofErr w:type="gramEnd"/>
    </w:p>
    <w:p w:rsidR="00B100CD" w:rsidRDefault="00B100CD" w:rsidP="00B100CD">
      <w:pPr>
        <w:pStyle w:val="ae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Обучение по ОПОП </w:t>
      </w:r>
      <w:r w:rsidRPr="00AA6EBF">
        <w:rPr>
          <w:rFonts w:ascii="Times New Roman" w:eastAsia="Calibri" w:hAnsi="Times New Roman" w:cs="Calibri"/>
          <w:bCs/>
          <w:sz w:val="28"/>
          <w:szCs w:val="28"/>
          <w:lang w:eastAsia="ru-RU"/>
        </w:rPr>
        <w:t>СПО ППССЗ</w:t>
      </w:r>
      <w:r w:rsidR="00B839B3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осуществляется в очной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и </w:t>
      </w:r>
      <w:r w:rsidRPr="00F04FDC">
        <w:rPr>
          <w:rFonts w:ascii="Times New Roman" w:eastAsia="Calibri" w:hAnsi="Times New Roman" w:cs="Calibri"/>
          <w:bCs/>
          <w:sz w:val="28"/>
          <w:szCs w:val="28"/>
          <w:lang w:eastAsia="ru-RU"/>
        </w:rPr>
        <w:t>заочной</w:t>
      </w:r>
      <w:r>
        <w:rPr>
          <w:rFonts w:ascii="Times New Roman" w:eastAsia="Calibri" w:hAnsi="Times New Roman" w:cs="Calibri"/>
          <w:bCs/>
          <w:color w:val="FF0000"/>
          <w:sz w:val="28"/>
          <w:szCs w:val="28"/>
          <w:lang w:eastAsia="ru-RU"/>
        </w:rPr>
        <w:t xml:space="preserve"> </w:t>
      </w:r>
      <w:r w:rsidRPr="00F04FDC">
        <w:rPr>
          <w:rFonts w:ascii="Times New Roman" w:eastAsia="Calibri" w:hAnsi="Times New Roman" w:cs="Calibri"/>
          <w:bCs/>
          <w:sz w:val="28"/>
          <w:szCs w:val="28"/>
          <w:lang w:eastAsia="ru-RU"/>
        </w:rPr>
        <w:t>форме.</w:t>
      </w:r>
    </w:p>
    <w:p w:rsidR="00B100CD" w:rsidRPr="00AA6EBF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9217A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</w:t>
      </w:r>
      <w:r w:rsidRPr="00F04FDC">
        <w:rPr>
          <w:rFonts w:ascii="Times New Roman" w:hAnsi="Times New Roman"/>
          <w:sz w:val="28"/>
          <w:szCs w:val="28"/>
        </w:rPr>
        <w:t>очной формы обучения на базе</w:t>
      </w:r>
      <w:r>
        <w:rPr>
          <w:rFonts w:ascii="Times New Roman" w:hAnsi="Times New Roman"/>
          <w:sz w:val="28"/>
          <w:szCs w:val="28"/>
        </w:rPr>
        <w:t xml:space="preserve"> среднего </w:t>
      </w:r>
      <w:r w:rsidRPr="00F04FDC">
        <w:rPr>
          <w:rFonts w:ascii="Times New Roman" w:hAnsi="Times New Roman"/>
          <w:sz w:val="28"/>
          <w:szCs w:val="28"/>
        </w:rPr>
        <w:t xml:space="preserve"> общего образования составляет </w:t>
      </w:r>
      <w:r>
        <w:rPr>
          <w:rFonts w:ascii="Times New Roman" w:hAnsi="Times New Roman"/>
          <w:sz w:val="28"/>
          <w:szCs w:val="28"/>
        </w:rPr>
        <w:t>3</w:t>
      </w:r>
      <w:r w:rsidRPr="00F04FDC">
        <w:rPr>
          <w:rFonts w:ascii="Times New Roman" w:hAnsi="Times New Roman"/>
          <w:sz w:val="28"/>
          <w:szCs w:val="28"/>
        </w:rPr>
        <w:t xml:space="preserve"> года 10 месяцев.</w:t>
      </w:r>
    </w:p>
    <w:p w:rsidR="00B100CD" w:rsidRPr="0079217A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9217A">
        <w:rPr>
          <w:rFonts w:ascii="Times New Roman" w:hAnsi="Times New Roman"/>
          <w:sz w:val="28"/>
          <w:szCs w:val="28"/>
        </w:rPr>
        <w:t xml:space="preserve">Срок освоения ОПОП СПО ППССЗ </w:t>
      </w:r>
      <w:r>
        <w:rPr>
          <w:rFonts w:ascii="Times New Roman" w:hAnsi="Times New Roman"/>
          <w:sz w:val="28"/>
          <w:szCs w:val="28"/>
        </w:rPr>
        <w:t>базовой</w:t>
      </w:r>
      <w:r w:rsidRPr="0079217A">
        <w:rPr>
          <w:rFonts w:ascii="Times New Roman" w:hAnsi="Times New Roman"/>
          <w:sz w:val="28"/>
          <w:szCs w:val="28"/>
        </w:rPr>
        <w:t xml:space="preserve"> подготовки по очной форме обучения для лиц, обучающихся на базе основного общего образования</w:t>
      </w:r>
      <w:r w:rsidR="00B839B3">
        <w:rPr>
          <w:rFonts w:ascii="Times New Roman" w:hAnsi="Times New Roman"/>
          <w:sz w:val="28"/>
          <w:szCs w:val="28"/>
        </w:rPr>
        <w:t>,</w:t>
      </w:r>
      <w:r w:rsidRPr="0079217A">
        <w:rPr>
          <w:rFonts w:ascii="Times New Roman" w:hAnsi="Times New Roman"/>
          <w:sz w:val="28"/>
          <w:szCs w:val="28"/>
        </w:rPr>
        <w:t xml:space="preserve"> составляет 1</w:t>
      </w:r>
      <w:r>
        <w:rPr>
          <w:rFonts w:ascii="Times New Roman" w:hAnsi="Times New Roman"/>
          <w:sz w:val="28"/>
          <w:szCs w:val="28"/>
        </w:rPr>
        <w:t>99</w:t>
      </w:r>
      <w:r w:rsidRPr="0079217A">
        <w:rPr>
          <w:rFonts w:ascii="Times New Roman" w:hAnsi="Times New Roman"/>
          <w:sz w:val="28"/>
          <w:szCs w:val="28"/>
        </w:rPr>
        <w:t xml:space="preserve"> недель, из них:</w:t>
      </w:r>
    </w:p>
    <w:p w:rsidR="00B100CD" w:rsidRPr="00914C91" w:rsidRDefault="00B839B3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B100CD" w:rsidRPr="00914C91">
        <w:rPr>
          <w:rFonts w:ascii="Times New Roman" w:hAnsi="Times New Roman"/>
          <w:sz w:val="28"/>
          <w:szCs w:val="28"/>
        </w:rPr>
        <w:t>бучение по</w:t>
      </w:r>
      <w:proofErr w:type="gramEnd"/>
      <w:r w:rsidR="00B100CD" w:rsidRPr="00914C91">
        <w:rPr>
          <w:rFonts w:ascii="Times New Roman" w:hAnsi="Times New Roman"/>
          <w:sz w:val="28"/>
          <w:szCs w:val="28"/>
        </w:rPr>
        <w:t xml:space="preserve"> учебным циклам составляет 12</w:t>
      </w:r>
      <w:r w:rsidR="00B100CD">
        <w:rPr>
          <w:rFonts w:ascii="Times New Roman" w:hAnsi="Times New Roman"/>
          <w:sz w:val="28"/>
          <w:szCs w:val="28"/>
        </w:rPr>
        <w:t>3</w:t>
      </w:r>
      <w:r w:rsidR="00B100CD" w:rsidRPr="00914C91">
        <w:rPr>
          <w:rFonts w:ascii="Times New Roman" w:hAnsi="Times New Roman"/>
          <w:sz w:val="28"/>
          <w:szCs w:val="28"/>
        </w:rPr>
        <w:t xml:space="preserve"> недел</w:t>
      </w:r>
      <w:r w:rsidR="00B100CD">
        <w:rPr>
          <w:rFonts w:ascii="Times New Roman" w:hAnsi="Times New Roman"/>
          <w:sz w:val="28"/>
          <w:szCs w:val="28"/>
        </w:rPr>
        <w:t>и</w:t>
      </w:r>
      <w:r w:rsidR="00B100CD" w:rsidRPr="00914C91">
        <w:rPr>
          <w:rFonts w:ascii="Times New Roman" w:hAnsi="Times New Roman"/>
          <w:sz w:val="28"/>
          <w:szCs w:val="28"/>
        </w:rPr>
        <w:t>;</w:t>
      </w:r>
    </w:p>
    <w:p w:rsidR="00B839B3" w:rsidRDefault="00B839B3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00CD" w:rsidRPr="00914C91">
        <w:rPr>
          <w:rFonts w:ascii="Times New Roman" w:hAnsi="Times New Roman"/>
          <w:sz w:val="28"/>
          <w:szCs w:val="28"/>
        </w:rPr>
        <w:t>ромежуточная аттестация</w:t>
      </w:r>
      <w:r>
        <w:rPr>
          <w:rFonts w:ascii="Times New Roman" w:hAnsi="Times New Roman"/>
          <w:sz w:val="28"/>
          <w:szCs w:val="28"/>
        </w:rPr>
        <w:t xml:space="preserve"> обучающихся -</w:t>
      </w:r>
      <w:r w:rsidR="00B100CD" w:rsidRPr="00914C91">
        <w:rPr>
          <w:rFonts w:ascii="Times New Roman" w:hAnsi="Times New Roman"/>
          <w:sz w:val="28"/>
          <w:szCs w:val="28"/>
        </w:rPr>
        <w:t xml:space="preserve"> </w:t>
      </w:r>
      <w:r w:rsidR="00B100CD">
        <w:rPr>
          <w:rFonts w:ascii="Times New Roman" w:hAnsi="Times New Roman"/>
          <w:sz w:val="28"/>
          <w:szCs w:val="28"/>
        </w:rPr>
        <w:t>7</w:t>
      </w:r>
      <w:r w:rsidR="00B100CD" w:rsidRPr="00914C91">
        <w:rPr>
          <w:rFonts w:ascii="Times New Roman" w:hAnsi="Times New Roman"/>
          <w:sz w:val="28"/>
          <w:szCs w:val="28"/>
        </w:rPr>
        <w:t xml:space="preserve"> недель, </w:t>
      </w:r>
    </w:p>
    <w:p w:rsidR="001C0A27" w:rsidRDefault="001C0A27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и п</w:t>
      </w:r>
      <w:r w:rsidRPr="001C0A27">
        <w:rPr>
          <w:rFonts w:ascii="Times New Roman" w:hAnsi="Times New Roman"/>
          <w:sz w:val="28"/>
          <w:szCs w:val="28"/>
        </w:rPr>
        <w:t>роизводственная практика (по профилю специальности)</w:t>
      </w:r>
      <w:r>
        <w:rPr>
          <w:rFonts w:ascii="Times New Roman" w:hAnsi="Times New Roman"/>
          <w:sz w:val="28"/>
          <w:szCs w:val="28"/>
        </w:rPr>
        <w:t xml:space="preserve"> – 25 недель,</w:t>
      </w:r>
    </w:p>
    <w:p w:rsidR="001C0A27" w:rsidRDefault="001C0A27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C0A27">
        <w:rPr>
          <w:rFonts w:ascii="Times New Roman" w:hAnsi="Times New Roman"/>
          <w:sz w:val="28"/>
          <w:szCs w:val="28"/>
        </w:rPr>
        <w:t>роизводственная практика (преддипломная)</w:t>
      </w:r>
      <w:r>
        <w:rPr>
          <w:rFonts w:ascii="Times New Roman" w:hAnsi="Times New Roman"/>
          <w:sz w:val="28"/>
          <w:szCs w:val="28"/>
        </w:rPr>
        <w:t xml:space="preserve"> – 4 недели,</w:t>
      </w:r>
    </w:p>
    <w:p w:rsidR="00B100CD" w:rsidRPr="00914C91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914C91">
        <w:rPr>
          <w:rFonts w:ascii="Times New Roman" w:hAnsi="Times New Roman"/>
          <w:sz w:val="28"/>
          <w:szCs w:val="28"/>
        </w:rPr>
        <w:t>государственная</w:t>
      </w:r>
      <w:r w:rsidR="00B839B3">
        <w:rPr>
          <w:rFonts w:ascii="Times New Roman" w:hAnsi="Times New Roman"/>
          <w:sz w:val="28"/>
          <w:szCs w:val="28"/>
        </w:rPr>
        <w:t xml:space="preserve"> итоговая аттестация – 6 недель,</w:t>
      </w:r>
    </w:p>
    <w:p w:rsidR="00B100CD" w:rsidRPr="00914C91" w:rsidRDefault="00B839B3" w:rsidP="00B100CD">
      <w:pPr>
        <w:pStyle w:val="ae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350B1">
        <w:rPr>
          <w:rFonts w:ascii="Times New Roman" w:hAnsi="Times New Roman"/>
          <w:sz w:val="28"/>
          <w:szCs w:val="28"/>
        </w:rPr>
        <w:t>аникулы -</w:t>
      </w:r>
      <w:r w:rsidR="00B100CD" w:rsidRPr="00914C91">
        <w:rPr>
          <w:rFonts w:ascii="Times New Roman" w:hAnsi="Times New Roman"/>
          <w:sz w:val="28"/>
          <w:szCs w:val="28"/>
        </w:rPr>
        <w:t xml:space="preserve"> </w:t>
      </w:r>
      <w:r w:rsidR="00B100CD">
        <w:rPr>
          <w:rFonts w:ascii="Times New Roman" w:hAnsi="Times New Roman"/>
          <w:sz w:val="28"/>
          <w:szCs w:val="28"/>
        </w:rPr>
        <w:t>34</w:t>
      </w:r>
      <w:r w:rsidR="00B100CD" w:rsidRPr="00914C91">
        <w:rPr>
          <w:rFonts w:ascii="Times New Roman" w:hAnsi="Times New Roman"/>
          <w:sz w:val="28"/>
          <w:szCs w:val="28"/>
        </w:rPr>
        <w:t xml:space="preserve"> недели.</w:t>
      </w:r>
      <w:r w:rsidR="00B100CD" w:rsidRPr="00914C91">
        <w:rPr>
          <w:sz w:val="28"/>
          <w:szCs w:val="28"/>
        </w:rPr>
        <w:t xml:space="preserve"> </w:t>
      </w:r>
    </w:p>
    <w:p w:rsidR="00B100CD" w:rsidRPr="007B3737" w:rsidRDefault="00B100CD" w:rsidP="00B100CD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737">
        <w:rPr>
          <w:rFonts w:ascii="Times New Roman" w:hAnsi="Times New Roman"/>
          <w:color w:val="000000" w:themeColor="text1"/>
          <w:sz w:val="28"/>
          <w:szCs w:val="28"/>
        </w:rPr>
        <w:t xml:space="preserve">Общая продолжительность каникул в учебном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1, 2 курсах обучения </w:t>
      </w:r>
      <w:r w:rsidRPr="007B3737">
        <w:rPr>
          <w:rFonts w:ascii="Times New Roman" w:hAnsi="Times New Roman"/>
          <w:color w:val="000000" w:themeColor="text1"/>
          <w:sz w:val="28"/>
          <w:szCs w:val="28"/>
        </w:rPr>
        <w:t>составля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ет по </w:t>
      </w:r>
      <w:r w:rsidRPr="007B3737">
        <w:rPr>
          <w:rFonts w:ascii="Times New Roman" w:hAnsi="Times New Roman"/>
          <w:color w:val="000000" w:themeColor="text1"/>
          <w:sz w:val="28"/>
          <w:szCs w:val="28"/>
        </w:rPr>
        <w:t>11 недель, в том числе 2 недели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зимний период, на 3 курсе – 10 недель</w:t>
      </w:r>
      <w:r w:rsidR="00B63DF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66B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3737">
        <w:rPr>
          <w:rFonts w:ascii="Times New Roman" w:hAnsi="Times New Roman"/>
          <w:color w:val="000000" w:themeColor="text1"/>
          <w:sz w:val="28"/>
          <w:szCs w:val="28"/>
        </w:rPr>
        <w:t>в том числе 2 недели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зимний период, на 4 курсе </w:t>
      </w:r>
      <w:r w:rsidRPr="007B3737">
        <w:rPr>
          <w:rFonts w:ascii="Times New Roman" w:hAnsi="Times New Roman"/>
          <w:color w:val="000000" w:themeColor="text1"/>
          <w:sz w:val="28"/>
          <w:szCs w:val="28"/>
        </w:rPr>
        <w:t>составля</w:t>
      </w:r>
      <w:r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7B37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C0A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недели.</w:t>
      </w:r>
    </w:p>
    <w:p w:rsidR="00B100CD" w:rsidRPr="00C1295B" w:rsidRDefault="00B100CD" w:rsidP="00B100CD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29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Обязательная часть ОПОП СПО ППССЗ по учебным циклам составляет около 70 % от общего объема времени, отведенного на их освоение. Вариативная часть </w:t>
      </w:r>
      <w:r w:rsidR="00B63D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ОПОП СПО ППССЗ </w:t>
      </w:r>
      <w:r w:rsidRPr="00C129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около 30 %. 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07CFC">
        <w:rPr>
          <w:rFonts w:ascii="Times New Roman" w:hAnsi="Times New Roman"/>
          <w:sz w:val="28"/>
          <w:szCs w:val="28"/>
        </w:rPr>
        <w:t>Требование наличия</w:t>
      </w:r>
      <w:r>
        <w:rPr>
          <w:rFonts w:ascii="Times New Roman" w:hAnsi="Times New Roman"/>
          <w:sz w:val="28"/>
          <w:szCs w:val="28"/>
        </w:rPr>
        <w:t xml:space="preserve"> обязательных дисциплин в обязательной части общего  гуманитарного и социально-экономического учебного цикла; </w:t>
      </w:r>
      <w:r w:rsidRPr="00107CFC">
        <w:rPr>
          <w:rFonts w:ascii="Times New Roman" w:hAnsi="Times New Roman"/>
          <w:sz w:val="28"/>
          <w:szCs w:val="28"/>
        </w:rPr>
        <w:t>математического и общего естественнонаучного</w:t>
      </w:r>
      <w:r>
        <w:rPr>
          <w:rFonts w:ascii="Times New Roman" w:hAnsi="Times New Roman"/>
          <w:sz w:val="28"/>
          <w:szCs w:val="28"/>
        </w:rPr>
        <w:t xml:space="preserve"> учебного цикла</w:t>
      </w:r>
      <w:r w:rsidRPr="00107CF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профессионального цикла выполняется.</w:t>
      </w:r>
    </w:p>
    <w:p w:rsidR="00B100CD" w:rsidRPr="005D4080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95B">
        <w:rPr>
          <w:rFonts w:ascii="Times New Roman" w:hAnsi="Times New Roman"/>
          <w:sz w:val="28"/>
          <w:szCs w:val="28"/>
        </w:rPr>
        <w:t xml:space="preserve">Объем ОПОП СПО ППССЗ учебных циклов составляет </w:t>
      </w:r>
      <w:r w:rsidR="00B63DF5">
        <w:rPr>
          <w:rFonts w:ascii="Times New Roman" w:hAnsi="Times New Roman"/>
          <w:sz w:val="28"/>
          <w:szCs w:val="28"/>
        </w:rPr>
        <w:t>ФГОС.</w:t>
      </w:r>
    </w:p>
    <w:p w:rsidR="00B100CD" w:rsidRPr="00107CFC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B96FB7">
        <w:rPr>
          <w:rFonts w:ascii="Times New Roman" w:hAnsi="Times New Roman"/>
          <w:sz w:val="28"/>
          <w:szCs w:val="28"/>
        </w:rPr>
        <w:t xml:space="preserve">В </w:t>
      </w:r>
      <w:r w:rsidR="00B63DF5">
        <w:rPr>
          <w:rFonts w:ascii="Times New Roman" w:hAnsi="Times New Roman"/>
          <w:sz w:val="28"/>
          <w:szCs w:val="28"/>
        </w:rPr>
        <w:t>КГБ</w:t>
      </w:r>
      <w:r>
        <w:rPr>
          <w:rFonts w:ascii="Times New Roman" w:hAnsi="Times New Roman"/>
          <w:sz w:val="28"/>
          <w:szCs w:val="28"/>
        </w:rPr>
        <w:t>ПОУ «Дивногорский техникум лесных технологий»</w:t>
      </w:r>
      <w:r w:rsidRPr="00B96FB7">
        <w:rPr>
          <w:rFonts w:ascii="Times New Roman" w:hAnsi="Times New Roman"/>
          <w:sz w:val="28"/>
          <w:szCs w:val="28"/>
        </w:rPr>
        <w:t xml:space="preserve">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проводится воспитательная работа, предоставлена возможность участия обучающихся в работе общественных организаций, спортивных и творческих</w:t>
      </w:r>
      <w:r>
        <w:rPr>
          <w:rFonts w:ascii="Times New Roman" w:hAnsi="Times New Roman"/>
          <w:sz w:val="28"/>
          <w:szCs w:val="28"/>
        </w:rPr>
        <w:t xml:space="preserve"> объединений</w:t>
      </w:r>
      <w:r w:rsidRPr="00B96F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B7">
        <w:rPr>
          <w:rFonts w:ascii="Times New Roman" w:hAnsi="Times New Roman"/>
          <w:sz w:val="28"/>
          <w:szCs w:val="28"/>
        </w:rPr>
        <w:t xml:space="preserve">Формирование и развитие общих компетенций выпускников осуществляется на основе органического взаимодействия учебного и </w:t>
      </w:r>
      <w:r w:rsidRPr="00B96FB7">
        <w:rPr>
          <w:rFonts w:ascii="Times New Roman" w:hAnsi="Times New Roman"/>
          <w:sz w:val="28"/>
          <w:szCs w:val="28"/>
        </w:rPr>
        <w:lastRenderedPageBreak/>
        <w:t>воспитательного процессов, а также в ходе реализации образовательных программ и целенап</w:t>
      </w:r>
      <w:r>
        <w:rPr>
          <w:rFonts w:ascii="Times New Roman" w:hAnsi="Times New Roman"/>
          <w:sz w:val="28"/>
          <w:szCs w:val="28"/>
        </w:rPr>
        <w:t>рав</w:t>
      </w:r>
      <w:r w:rsidR="00B63DF5">
        <w:rPr>
          <w:rFonts w:ascii="Times New Roman" w:hAnsi="Times New Roman"/>
          <w:sz w:val="28"/>
          <w:szCs w:val="28"/>
        </w:rPr>
        <w:t xml:space="preserve">ленного воспитания во </w:t>
      </w:r>
      <w:proofErr w:type="gramStart"/>
      <w:r w:rsidR="00B63DF5">
        <w:rPr>
          <w:rFonts w:ascii="Times New Roman" w:hAnsi="Times New Roman"/>
          <w:sz w:val="28"/>
          <w:szCs w:val="28"/>
        </w:rPr>
        <w:t>вне</w:t>
      </w:r>
      <w:proofErr w:type="gramEnd"/>
      <w:r w:rsidR="00B63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</w:t>
      </w:r>
      <w:r w:rsidRPr="00B96FB7">
        <w:rPr>
          <w:rFonts w:ascii="Times New Roman" w:hAnsi="Times New Roman"/>
          <w:sz w:val="28"/>
          <w:szCs w:val="28"/>
        </w:rPr>
        <w:t>ное</w:t>
      </w:r>
      <w:r w:rsidR="00B63DF5">
        <w:rPr>
          <w:rFonts w:ascii="Times New Roman" w:hAnsi="Times New Roman"/>
          <w:sz w:val="28"/>
          <w:szCs w:val="28"/>
        </w:rPr>
        <w:t xml:space="preserve"> время</w:t>
      </w:r>
      <w:r>
        <w:rPr>
          <w:rFonts w:ascii="Times New Roman" w:hAnsi="Times New Roman"/>
          <w:sz w:val="28"/>
          <w:szCs w:val="28"/>
        </w:rPr>
        <w:t>.</w:t>
      </w:r>
    </w:p>
    <w:p w:rsidR="00B100CD" w:rsidRPr="006E57FD" w:rsidRDefault="00B100CD" w:rsidP="00B1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техникума работаю</w:t>
      </w:r>
      <w:r w:rsidRPr="006E57F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творческие и спортивные объединения, клубы разных направлений</w:t>
      </w:r>
      <w:r w:rsidRPr="006E57FD">
        <w:rPr>
          <w:rFonts w:ascii="Times New Roman" w:hAnsi="Times New Roman" w:cs="Times New Roman"/>
          <w:sz w:val="28"/>
          <w:szCs w:val="28"/>
        </w:rPr>
        <w:t>:</w:t>
      </w:r>
    </w:p>
    <w:p w:rsidR="00B100CD" w:rsidRPr="006E57FD" w:rsidRDefault="00B63DF5" w:rsidP="00B63D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B100CD">
        <w:rPr>
          <w:rFonts w:ascii="Times New Roman" w:hAnsi="Times New Roman" w:cs="Times New Roman"/>
          <w:bCs/>
          <w:iCs/>
          <w:sz w:val="28"/>
          <w:szCs w:val="28"/>
        </w:rPr>
        <w:t xml:space="preserve">творческие: </w:t>
      </w:r>
      <w:r w:rsidR="00B100CD">
        <w:rPr>
          <w:rFonts w:ascii="Times New Roman" w:hAnsi="Times New Roman" w:cs="Times New Roman"/>
          <w:sz w:val="28"/>
          <w:szCs w:val="28"/>
        </w:rPr>
        <w:t xml:space="preserve">вокальная группа «Созвездие», </w:t>
      </w:r>
      <w:proofErr w:type="gramStart"/>
      <w:r w:rsidR="00B100CD">
        <w:rPr>
          <w:rFonts w:ascii="Times New Roman" w:hAnsi="Times New Roman" w:cs="Times New Roman"/>
          <w:sz w:val="28"/>
          <w:szCs w:val="28"/>
        </w:rPr>
        <w:t>вокально -  инструментальная</w:t>
      </w:r>
      <w:proofErr w:type="gramEnd"/>
      <w:r w:rsidR="00B100CD">
        <w:rPr>
          <w:rFonts w:ascii="Times New Roman" w:hAnsi="Times New Roman" w:cs="Times New Roman"/>
          <w:sz w:val="28"/>
          <w:szCs w:val="28"/>
        </w:rPr>
        <w:t xml:space="preserve"> группа «Таёжный край», хореографический коллектив Созвездие»</w:t>
      </w:r>
      <w:r w:rsidR="00B100C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100CD" w:rsidRPr="006E57FD" w:rsidRDefault="00B63DF5" w:rsidP="00B63D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="00B100CD" w:rsidRPr="006E57F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B100CD">
        <w:rPr>
          <w:rFonts w:ascii="Times New Roman" w:hAnsi="Times New Roman" w:cs="Times New Roman"/>
          <w:bCs/>
          <w:iCs/>
          <w:sz w:val="28"/>
          <w:szCs w:val="28"/>
        </w:rPr>
        <w:t>портивные</w:t>
      </w:r>
      <w:proofErr w:type="gramEnd"/>
      <w:r w:rsidR="00B100C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B100CD">
        <w:rPr>
          <w:rFonts w:ascii="Times New Roman" w:hAnsi="Times New Roman" w:cs="Times New Roman"/>
          <w:sz w:val="28"/>
          <w:szCs w:val="28"/>
        </w:rPr>
        <w:t>в</w:t>
      </w:r>
      <w:r w:rsidR="00B100CD" w:rsidRPr="006E57FD">
        <w:rPr>
          <w:rFonts w:ascii="Times New Roman" w:hAnsi="Times New Roman" w:cs="Times New Roman"/>
          <w:sz w:val="28"/>
          <w:szCs w:val="28"/>
        </w:rPr>
        <w:t>олейбол</w:t>
      </w:r>
      <w:r w:rsidR="00B100CD">
        <w:rPr>
          <w:rFonts w:ascii="Times New Roman" w:hAnsi="Times New Roman" w:cs="Times New Roman"/>
          <w:sz w:val="28"/>
          <w:szCs w:val="28"/>
        </w:rPr>
        <w:t xml:space="preserve">, </w:t>
      </w:r>
      <w:r w:rsidR="00B100CD" w:rsidRPr="006E57FD">
        <w:rPr>
          <w:rFonts w:ascii="Times New Roman" w:hAnsi="Times New Roman" w:cs="Times New Roman"/>
          <w:sz w:val="28"/>
          <w:szCs w:val="28"/>
        </w:rPr>
        <w:t>ОФП</w:t>
      </w:r>
      <w:r w:rsidR="00B100CD">
        <w:rPr>
          <w:rFonts w:ascii="Times New Roman" w:hAnsi="Times New Roman" w:cs="Times New Roman"/>
          <w:sz w:val="28"/>
          <w:szCs w:val="28"/>
        </w:rPr>
        <w:t>, баскетбол, мини-футбол;</w:t>
      </w:r>
    </w:p>
    <w:p w:rsidR="00B100CD" w:rsidRPr="006E57FD" w:rsidRDefault="00B63DF5" w:rsidP="00B6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100C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B100CD">
        <w:rPr>
          <w:rFonts w:ascii="Times New Roman" w:hAnsi="Times New Roman" w:cs="Times New Roman"/>
          <w:sz w:val="28"/>
          <w:szCs w:val="28"/>
        </w:rPr>
        <w:t xml:space="preserve"> – патриотический клуб «Стражи леса», Добровольная Народная Дружина;</w:t>
      </w:r>
    </w:p>
    <w:p w:rsidR="00B100CD" w:rsidRDefault="00B63DF5" w:rsidP="00B6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0CD">
        <w:rPr>
          <w:rFonts w:ascii="Times New Roman" w:hAnsi="Times New Roman" w:cs="Times New Roman"/>
          <w:sz w:val="28"/>
          <w:szCs w:val="28"/>
        </w:rPr>
        <w:t>отряд волонтёрского движения «Делай добро»;</w:t>
      </w:r>
    </w:p>
    <w:p w:rsidR="00B100CD" w:rsidRDefault="00B63DF5" w:rsidP="00B6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0CD">
        <w:rPr>
          <w:rFonts w:ascii="Times New Roman" w:hAnsi="Times New Roman" w:cs="Times New Roman"/>
          <w:sz w:val="28"/>
          <w:szCs w:val="28"/>
        </w:rPr>
        <w:t>научно-исследовательское общество студентов «Малая лесная академия».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конкурсы профессионального мастерства, обучающиеся ежегодно принимают участие в Ярмарке профессий, Европейском чемпионате «Лесных школ», Межрегиональном конкурсе «Лесоруб».</w:t>
      </w:r>
      <w:r w:rsidRPr="00316C8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100CD" w:rsidRDefault="00B100CD" w:rsidP="00B1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техникума входят в состав Молодежного</w:t>
      </w:r>
      <w:r w:rsidRPr="000154EC">
        <w:rPr>
          <w:rFonts w:ascii="Times New Roman" w:hAnsi="Times New Roman" w:cs="Times New Roman"/>
          <w:sz w:val="28"/>
          <w:szCs w:val="28"/>
        </w:rPr>
        <w:t xml:space="preserve"> Правительс</w:t>
      </w:r>
      <w:r>
        <w:rPr>
          <w:rFonts w:ascii="Times New Roman" w:hAnsi="Times New Roman" w:cs="Times New Roman"/>
          <w:sz w:val="28"/>
          <w:szCs w:val="28"/>
        </w:rPr>
        <w:t>тва дублёров Красноярского края. В</w:t>
      </w:r>
      <w:r w:rsidRPr="000154EC">
        <w:rPr>
          <w:rFonts w:ascii="Times New Roman" w:hAnsi="Times New Roman" w:cs="Times New Roman"/>
          <w:sz w:val="28"/>
          <w:szCs w:val="28"/>
        </w:rPr>
        <w:t xml:space="preserve"> рамках инфраструктурного проекта «Территория 2020»</w:t>
      </w:r>
      <w:r>
        <w:rPr>
          <w:rFonts w:ascii="Times New Roman" w:hAnsi="Times New Roman" w:cs="Times New Roman"/>
          <w:sz w:val="28"/>
          <w:szCs w:val="28"/>
        </w:rPr>
        <w:t xml:space="preserve"> обучающиеся, участвуя в </w:t>
      </w:r>
      <w:r w:rsidRPr="000154E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54EC">
        <w:rPr>
          <w:rFonts w:ascii="Times New Roman" w:hAnsi="Times New Roman" w:cs="Times New Roman"/>
          <w:sz w:val="28"/>
          <w:szCs w:val="28"/>
        </w:rPr>
        <w:t xml:space="preserve"> «Дивногорск – 2020»</w:t>
      </w:r>
      <w:r>
        <w:rPr>
          <w:rFonts w:ascii="Times New Roman" w:hAnsi="Times New Roman" w:cs="Times New Roman"/>
          <w:sz w:val="28"/>
          <w:szCs w:val="28"/>
        </w:rPr>
        <w:t>, реализовали проекты «</w:t>
      </w:r>
      <w:r w:rsidRPr="000154EC">
        <w:rPr>
          <w:rFonts w:ascii="Times New Roman" w:hAnsi="Times New Roman" w:cs="Times New Roman"/>
          <w:sz w:val="28"/>
          <w:szCs w:val="28"/>
        </w:rPr>
        <w:t>Мы дружбой едины», «Галерея исторических личностей</w:t>
      </w:r>
      <w:r>
        <w:rPr>
          <w:rFonts w:ascii="Times New Roman" w:hAnsi="Times New Roman" w:cs="Times New Roman"/>
          <w:sz w:val="28"/>
          <w:szCs w:val="28"/>
        </w:rPr>
        <w:t xml:space="preserve"> лесного хозяйства</w:t>
      </w:r>
      <w:r w:rsidRPr="000154EC">
        <w:rPr>
          <w:rFonts w:ascii="Times New Roman" w:hAnsi="Times New Roman" w:cs="Times New Roman"/>
          <w:sz w:val="28"/>
          <w:szCs w:val="28"/>
        </w:rPr>
        <w:t xml:space="preserve">», «Наследие», «Сибирское </w:t>
      </w:r>
      <w:proofErr w:type="spellStart"/>
      <w:r w:rsidRPr="000154EC">
        <w:rPr>
          <w:rFonts w:ascii="Times New Roman" w:hAnsi="Times New Roman" w:cs="Times New Roman"/>
          <w:sz w:val="28"/>
          <w:szCs w:val="28"/>
        </w:rPr>
        <w:t>Дивногорье</w:t>
      </w:r>
      <w:proofErr w:type="spellEnd"/>
      <w:r w:rsidRPr="000154EC">
        <w:rPr>
          <w:rFonts w:ascii="Times New Roman" w:hAnsi="Times New Roman" w:cs="Times New Roman"/>
          <w:sz w:val="28"/>
          <w:szCs w:val="28"/>
        </w:rPr>
        <w:t>. Наследники»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0CD" w:rsidRPr="00732131" w:rsidRDefault="00B100CD" w:rsidP="00B1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31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73213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32131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занятий. Мультимедийные презентации используются на всех дисциплинах. Для формирования общих компетенций, заявленных в ФГОС СПО, способ</w:t>
      </w:r>
      <w:r w:rsidR="00B63DF5">
        <w:rPr>
          <w:rFonts w:ascii="Times New Roman" w:hAnsi="Times New Roman" w:cs="Times New Roman"/>
          <w:sz w:val="28"/>
          <w:szCs w:val="28"/>
        </w:rPr>
        <w:t xml:space="preserve">ствует метод проектов, который </w:t>
      </w:r>
      <w:r w:rsidRPr="00732131">
        <w:rPr>
          <w:rFonts w:ascii="Times New Roman" w:hAnsi="Times New Roman" w:cs="Times New Roman"/>
          <w:sz w:val="28"/>
          <w:szCs w:val="28"/>
        </w:rPr>
        <w:t xml:space="preserve">используется преподавателями общеобразовательного цикла. </w:t>
      </w:r>
      <w:proofErr w:type="gramStart"/>
      <w:r w:rsidRPr="00732131">
        <w:rPr>
          <w:rFonts w:ascii="Times New Roman" w:hAnsi="Times New Roman" w:cs="Times New Roman"/>
          <w:sz w:val="28"/>
          <w:szCs w:val="28"/>
        </w:rPr>
        <w:t>Технологии контекстного обучения используются преподавателями профессиональн</w:t>
      </w:r>
      <w:r w:rsidR="00B63DF5">
        <w:rPr>
          <w:rFonts w:ascii="Times New Roman" w:hAnsi="Times New Roman" w:cs="Times New Roman"/>
          <w:sz w:val="28"/>
          <w:szCs w:val="28"/>
        </w:rPr>
        <w:t>ого цикла, в том числе: имитация</w:t>
      </w:r>
      <w:r w:rsidRPr="00732131">
        <w:rPr>
          <w:rFonts w:ascii="Times New Roman" w:hAnsi="Times New Roman" w:cs="Times New Roman"/>
          <w:sz w:val="28"/>
          <w:szCs w:val="28"/>
        </w:rPr>
        <w:t xml:space="preserve"> рабочего процесса, воспроизведение реальной произ</w:t>
      </w:r>
      <w:r w:rsidR="00B63DF5">
        <w:rPr>
          <w:rFonts w:ascii="Times New Roman" w:hAnsi="Times New Roman" w:cs="Times New Roman"/>
          <w:sz w:val="28"/>
          <w:szCs w:val="28"/>
        </w:rPr>
        <w:t>водственной ситуации по средство</w:t>
      </w:r>
      <w:r w:rsidRPr="00732131">
        <w:rPr>
          <w:rFonts w:ascii="Times New Roman" w:hAnsi="Times New Roman" w:cs="Times New Roman"/>
          <w:sz w:val="28"/>
          <w:szCs w:val="28"/>
        </w:rPr>
        <w:t xml:space="preserve">м метода активного обучения «деловая игра» </w:t>
      </w:r>
      <w:r w:rsidR="00B63DF5">
        <w:rPr>
          <w:rFonts w:ascii="Times New Roman" w:hAnsi="Times New Roman" w:cs="Times New Roman"/>
          <w:sz w:val="28"/>
          <w:szCs w:val="28"/>
        </w:rPr>
        <w:t>(</w:t>
      </w:r>
      <w:r w:rsidRPr="00732131">
        <w:rPr>
          <w:rFonts w:ascii="Times New Roman" w:hAnsi="Times New Roman" w:cs="Times New Roman"/>
          <w:sz w:val="28"/>
          <w:szCs w:val="28"/>
        </w:rPr>
        <w:t>применяют в своей деятельно</w:t>
      </w:r>
      <w:r w:rsidR="00B63DF5">
        <w:rPr>
          <w:rFonts w:ascii="Times New Roman" w:hAnsi="Times New Roman" w:cs="Times New Roman"/>
          <w:sz w:val="28"/>
          <w:szCs w:val="28"/>
        </w:rPr>
        <w:t xml:space="preserve">сти преподаватели дисциплин ПМ.03 </w:t>
      </w:r>
      <w:r w:rsidRPr="00732131"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B63DF5">
        <w:rPr>
          <w:rFonts w:ascii="Times New Roman" w:hAnsi="Times New Roman" w:cs="Times New Roman"/>
          <w:sz w:val="28"/>
          <w:szCs w:val="28"/>
        </w:rPr>
        <w:t xml:space="preserve"> первичных трудовых коллективов</w:t>
      </w:r>
      <w:r w:rsidRPr="00732131">
        <w:rPr>
          <w:rFonts w:ascii="Times New Roman" w:hAnsi="Times New Roman" w:cs="Times New Roman"/>
          <w:sz w:val="28"/>
          <w:szCs w:val="28"/>
        </w:rPr>
        <w:t xml:space="preserve">, </w:t>
      </w:r>
      <w:r w:rsidRPr="00732131">
        <w:rPr>
          <w:rFonts w:ascii="Times New Roman" w:hAnsi="Times New Roman" w:cs="Times New Roman"/>
          <w:bCs/>
          <w:caps/>
          <w:sz w:val="28"/>
          <w:szCs w:val="28"/>
        </w:rPr>
        <w:t xml:space="preserve">ПМ.01 </w:t>
      </w:r>
      <w:r w:rsidRPr="00732131">
        <w:rPr>
          <w:rFonts w:ascii="Times New Roman" w:hAnsi="Times New Roman" w:cs="Times New Roman"/>
          <w:bCs/>
          <w:sz w:val="28"/>
          <w:szCs w:val="28"/>
        </w:rPr>
        <w:t>Эксплуатация подъемно-транспортных, строительных, дорожных машин и оборудования при строительстве, содержании и ремонте дорог</w:t>
      </w:r>
      <w:r w:rsidR="00B63DF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caps/>
          <w:sz w:val="28"/>
          <w:szCs w:val="28"/>
        </w:rPr>
        <w:t>.</w:t>
      </w:r>
      <w:proofErr w:type="gramEnd"/>
    </w:p>
    <w:p w:rsidR="00B100CD" w:rsidRPr="00732131" w:rsidRDefault="00B100CD" w:rsidP="00B1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31">
        <w:rPr>
          <w:rFonts w:ascii="Times New Roman" w:hAnsi="Times New Roman"/>
          <w:sz w:val="28"/>
          <w:szCs w:val="28"/>
        </w:rPr>
        <w:t xml:space="preserve">Решение производственных задач, семинары применяются в ходе изучения таких дисциплин как </w:t>
      </w:r>
      <w:r w:rsidR="00B63DF5">
        <w:rPr>
          <w:rFonts w:ascii="Times New Roman" w:hAnsi="Times New Roman" w:cs="Times New Roman"/>
          <w:sz w:val="28"/>
          <w:szCs w:val="28"/>
        </w:rPr>
        <w:t>ОП.11 Основы лесоводства, ОУД.08 Физика, ОП.01 Инженерная графика, ОП.</w:t>
      </w:r>
      <w:r w:rsidRPr="00732131">
        <w:rPr>
          <w:rFonts w:ascii="Times New Roman" w:hAnsi="Times New Roman" w:cs="Times New Roman"/>
          <w:sz w:val="28"/>
          <w:szCs w:val="28"/>
        </w:rPr>
        <w:t>03</w:t>
      </w:r>
      <w:r w:rsidR="00B63DF5">
        <w:rPr>
          <w:rFonts w:ascii="Times New Roman" w:hAnsi="Times New Roman" w:cs="Times New Roman"/>
          <w:sz w:val="28"/>
          <w:szCs w:val="28"/>
        </w:rPr>
        <w:t xml:space="preserve"> </w:t>
      </w:r>
      <w:r w:rsidRPr="00732131">
        <w:rPr>
          <w:rFonts w:ascii="Times New Roman" w:hAnsi="Times New Roman" w:cs="Times New Roman"/>
          <w:sz w:val="28"/>
          <w:szCs w:val="28"/>
        </w:rPr>
        <w:t>Электроника и элек</w:t>
      </w:r>
      <w:r w:rsidR="00B63DF5">
        <w:rPr>
          <w:rFonts w:ascii="Times New Roman" w:hAnsi="Times New Roman" w:cs="Times New Roman"/>
          <w:sz w:val="28"/>
          <w:szCs w:val="28"/>
        </w:rPr>
        <w:t>тротехника, ОП.</w:t>
      </w:r>
      <w:r w:rsidRPr="00732131">
        <w:rPr>
          <w:rFonts w:ascii="Times New Roman" w:hAnsi="Times New Roman" w:cs="Times New Roman"/>
          <w:sz w:val="28"/>
          <w:szCs w:val="28"/>
        </w:rPr>
        <w:t>05 Метрология и стандартизация.</w:t>
      </w:r>
    </w:p>
    <w:p w:rsidR="00B100CD" w:rsidRDefault="00B100CD" w:rsidP="00B100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31">
        <w:rPr>
          <w:rFonts w:ascii="Times New Roman" w:hAnsi="Times New Roman" w:cs="Times New Roman"/>
          <w:sz w:val="28"/>
          <w:szCs w:val="28"/>
        </w:rPr>
        <w:t>Выполнение мануальных действий на муляжах и  тренажерах</w:t>
      </w:r>
      <w:r w:rsidR="00B63DF5">
        <w:rPr>
          <w:rFonts w:ascii="Times New Roman" w:hAnsi="Times New Roman" w:cs="Times New Roman"/>
          <w:sz w:val="28"/>
          <w:szCs w:val="28"/>
        </w:rPr>
        <w:t xml:space="preserve"> реализуется в ходе изучения ПМ.</w:t>
      </w:r>
      <w:r w:rsidRPr="00732131">
        <w:rPr>
          <w:rFonts w:ascii="Times New Roman" w:hAnsi="Times New Roman" w:cs="Times New Roman"/>
          <w:sz w:val="28"/>
          <w:szCs w:val="28"/>
        </w:rPr>
        <w:t>05</w:t>
      </w:r>
      <w:r w:rsidR="00B63DF5">
        <w:rPr>
          <w:rFonts w:ascii="Times New Roman" w:hAnsi="Times New Roman" w:cs="Times New Roman"/>
          <w:sz w:val="28"/>
          <w:szCs w:val="28"/>
        </w:rPr>
        <w:t xml:space="preserve"> </w:t>
      </w:r>
      <w:r w:rsidRPr="00732131">
        <w:rPr>
          <w:rFonts w:ascii="Times New Roman" w:hAnsi="Times New Roman" w:cs="Times New Roman"/>
          <w:sz w:val="28"/>
          <w:szCs w:val="28"/>
        </w:rPr>
        <w:t>Техническое обслуживание и эксплуатация лесозаготовительных комплексов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4638C6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4638C6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lastRenderedPageBreak/>
        <w:t>Максимальный объем аудиторной учебной нагрузки в очной форме обучения составляет 36 академических часов в неделю.</w:t>
      </w:r>
    </w:p>
    <w:p w:rsidR="00B100CD" w:rsidRPr="00410D58" w:rsidRDefault="00B100CD" w:rsidP="00B100CD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D58">
        <w:rPr>
          <w:rFonts w:ascii="Times New Roman" w:hAnsi="Times New Roman"/>
          <w:color w:val="000000" w:themeColor="text1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B100CD" w:rsidRDefault="00B100CD" w:rsidP="00B1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D7B">
        <w:rPr>
          <w:rFonts w:ascii="Times New Roman" w:hAnsi="Times New Roman"/>
          <w:color w:val="000000" w:themeColor="text1"/>
          <w:sz w:val="28"/>
          <w:szCs w:val="28"/>
        </w:rPr>
        <w:t xml:space="preserve">ОПОП СПО ППССЗ предусматривает выполнение курсового проекта (работы) </w:t>
      </w:r>
      <w:r>
        <w:rPr>
          <w:rFonts w:ascii="Times New Roman" w:hAnsi="Times New Roman" w:cs="Times New Roman"/>
          <w:sz w:val="28"/>
          <w:szCs w:val="28"/>
        </w:rPr>
        <w:t>Выполняется курсовое проектирование по</w:t>
      </w:r>
      <w:r w:rsidR="00B63DF5">
        <w:rPr>
          <w:rFonts w:ascii="Times New Roman" w:hAnsi="Times New Roman" w:cs="Times New Roman"/>
          <w:sz w:val="28"/>
          <w:szCs w:val="28"/>
        </w:rPr>
        <w:t xml:space="preserve"> междисциплинарным курсам:</w:t>
      </w:r>
    </w:p>
    <w:p w:rsidR="00B100CD" w:rsidRDefault="00B63DF5" w:rsidP="00B1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МДК.</w:t>
      </w:r>
      <w:r w:rsidR="00B100CD">
        <w:rPr>
          <w:rFonts w:ascii="Times New Roman" w:hAnsi="Times New Roman" w:cs="Times New Roman"/>
          <w:sz w:val="28"/>
          <w:szCs w:val="28"/>
        </w:rPr>
        <w:t xml:space="preserve">01.02 Организация планово-предупредительных работ по текущему содержанию и ремонту дорог и дорожных сооружений с использованием машинных </w:t>
      </w:r>
      <w:proofErr w:type="spellStart"/>
      <w:r w:rsidR="00B100CD">
        <w:rPr>
          <w:rFonts w:ascii="Times New Roman" w:hAnsi="Times New Roman" w:cs="Times New Roman"/>
          <w:sz w:val="28"/>
          <w:szCs w:val="28"/>
        </w:rPr>
        <w:t>комлексов</w:t>
      </w:r>
      <w:proofErr w:type="spellEnd"/>
      <w:r w:rsidR="00B100CD">
        <w:rPr>
          <w:rFonts w:ascii="Times New Roman" w:hAnsi="Times New Roman" w:cs="Times New Roman"/>
          <w:sz w:val="28"/>
          <w:szCs w:val="28"/>
        </w:rPr>
        <w:t>;</w:t>
      </w:r>
    </w:p>
    <w:p w:rsidR="00B100CD" w:rsidRDefault="00B63DF5" w:rsidP="00B1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МДК.</w:t>
      </w:r>
      <w:r w:rsidR="00B100CD">
        <w:rPr>
          <w:rFonts w:ascii="Times New Roman" w:hAnsi="Times New Roman" w:cs="Times New Roman"/>
          <w:sz w:val="28"/>
          <w:szCs w:val="28"/>
        </w:rPr>
        <w:t>02.01 Организация технического обслуживания и ремонта подъемно-транспортных, строительных машин и оборудования в различных условиях эксплуатации;</w:t>
      </w:r>
    </w:p>
    <w:p w:rsidR="00B100CD" w:rsidRDefault="00B63DF5" w:rsidP="00B1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МДК.</w:t>
      </w:r>
      <w:r w:rsidR="00B100CD">
        <w:rPr>
          <w:rFonts w:ascii="Times New Roman" w:hAnsi="Times New Roman" w:cs="Times New Roman"/>
          <w:sz w:val="28"/>
          <w:szCs w:val="28"/>
        </w:rPr>
        <w:t>02.02 Диагностическое и технологическое оборудование по техническому обслуживанию и ремонту подъемно-транспортных, строительных машин и оборудования.</w:t>
      </w:r>
    </w:p>
    <w:p w:rsidR="00B100CD" w:rsidRPr="00B16D7B" w:rsidRDefault="00B100CD" w:rsidP="00B100CD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Курсовые работы выполнены на высоком уровне по содержанию, оформлению. Соответствуют нормам оформления технической документации ЕСТД, ЕСКД.</w:t>
      </w:r>
    </w:p>
    <w:p w:rsidR="00B100CD" w:rsidRPr="00B16D7B" w:rsidRDefault="00B100CD" w:rsidP="00B100CD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D7B">
        <w:rPr>
          <w:rFonts w:ascii="Times New Roman" w:hAnsi="Times New Roman"/>
          <w:color w:val="000000" w:themeColor="text1"/>
          <w:sz w:val="28"/>
          <w:szCs w:val="28"/>
        </w:rPr>
        <w:t xml:space="preserve">Объем часов на учебную дисциплину </w:t>
      </w:r>
      <w:r w:rsidRPr="00B63DF5">
        <w:rPr>
          <w:rFonts w:ascii="Times New Roman" w:hAnsi="Times New Roman"/>
          <w:color w:val="000000" w:themeColor="text1"/>
          <w:sz w:val="28"/>
          <w:szCs w:val="28"/>
        </w:rPr>
        <w:t>ОГСЭ.04.</w:t>
      </w:r>
      <w:r w:rsidR="00B63DF5">
        <w:rPr>
          <w:rFonts w:ascii="Times New Roman" w:hAnsi="Times New Roman"/>
          <w:color w:val="000000" w:themeColor="text1"/>
          <w:sz w:val="28"/>
          <w:szCs w:val="28"/>
        </w:rPr>
        <w:t xml:space="preserve"> Физическая культура</w:t>
      </w:r>
      <w:r w:rsidRPr="00B16D7B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еженедельно 2 часа обязательных аудиторных занятий и 2 часа самостоятельной работы за счет различных форм внеаудиторных занятий в 5 с</w:t>
      </w:r>
      <w:r w:rsidRPr="00B16D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портивны</w:t>
      </w:r>
      <w:r w:rsidRPr="00B16D7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B16D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секци</w:t>
      </w:r>
      <w:r w:rsidRPr="00B16D7B">
        <w:rPr>
          <w:rFonts w:ascii="Times New Roman" w:hAnsi="Times New Roman"/>
          <w:color w:val="000000" w:themeColor="text1"/>
          <w:sz w:val="28"/>
          <w:szCs w:val="28"/>
        </w:rPr>
        <w:t>ях и кружках (</w:t>
      </w:r>
      <w:r>
        <w:rPr>
          <w:rFonts w:ascii="Times New Roman" w:hAnsi="Times New Roman"/>
          <w:sz w:val="28"/>
          <w:szCs w:val="28"/>
        </w:rPr>
        <w:t>в</w:t>
      </w:r>
      <w:r w:rsidRPr="006E57FD">
        <w:rPr>
          <w:rFonts w:ascii="Times New Roman" w:hAnsi="Times New Roman"/>
          <w:sz w:val="28"/>
          <w:szCs w:val="28"/>
        </w:rPr>
        <w:t>олейбол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57FD">
        <w:rPr>
          <w:rFonts w:ascii="Times New Roman" w:hAnsi="Times New Roman"/>
          <w:sz w:val="28"/>
          <w:szCs w:val="28"/>
        </w:rPr>
        <w:t>ОФП</w:t>
      </w:r>
      <w:r>
        <w:rPr>
          <w:rFonts w:ascii="Times New Roman" w:hAnsi="Times New Roman"/>
          <w:sz w:val="28"/>
          <w:szCs w:val="28"/>
        </w:rPr>
        <w:t>, баскетбол, мини-футбол, лыжи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100CD" w:rsidRPr="00F13A21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13A21">
        <w:rPr>
          <w:rFonts w:ascii="Times New Roman" w:hAnsi="Times New Roman"/>
          <w:sz w:val="28"/>
          <w:szCs w:val="28"/>
        </w:rPr>
        <w:t>Образовательная организация для подгрупп девушек использует часть учебного времени дисциплины ОП.</w:t>
      </w:r>
      <w:r>
        <w:rPr>
          <w:rFonts w:ascii="Times New Roman" w:hAnsi="Times New Roman"/>
          <w:sz w:val="28"/>
          <w:szCs w:val="28"/>
        </w:rPr>
        <w:t>10</w:t>
      </w:r>
      <w:r w:rsidR="00B63DF5">
        <w:rPr>
          <w:rFonts w:ascii="Times New Roman" w:hAnsi="Times New Roman"/>
          <w:sz w:val="28"/>
          <w:szCs w:val="28"/>
        </w:rPr>
        <w:t xml:space="preserve"> Безопасность жизнедеятельности</w:t>
      </w:r>
      <w:r w:rsidRPr="00F13A21">
        <w:rPr>
          <w:rFonts w:ascii="Times New Roman" w:hAnsi="Times New Roman"/>
          <w:sz w:val="28"/>
          <w:szCs w:val="28"/>
        </w:rPr>
        <w:t xml:space="preserve"> </w:t>
      </w:r>
      <w:r w:rsidRPr="00144E4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</w:t>
      </w:r>
      <w:r w:rsidRPr="00E66A52">
        <w:rPr>
          <w:rFonts w:ascii="Times New Roman" w:hAnsi="Times New Roman"/>
          <w:sz w:val="28"/>
          <w:szCs w:val="28"/>
        </w:rPr>
        <w:t>8</w:t>
      </w:r>
      <w:r w:rsidRPr="00144E41">
        <w:rPr>
          <w:rFonts w:ascii="Times New Roman" w:hAnsi="Times New Roman"/>
          <w:sz w:val="28"/>
          <w:szCs w:val="28"/>
        </w:rPr>
        <w:t xml:space="preserve"> часов),</w:t>
      </w:r>
      <w:r w:rsidRPr="00F13A21">
        <w:rPr>
          <w:rFonts w:ascii="Times New Roman" w:hAnsi="Times New Roman"/>
          <w:sz w:val="28"/>
          <w:szCs w:val="28"/>
        </w:rPr>
        <w:t xml:space="preserve"> отведенного на изучение основ военной службы, на освоение основ медицинских знаний.</w:t>
      </w:r>
    </w:p>
    <w:p w:rsidR="00B100CD" w:rsidRPr="0079217A" w:rsidRDefault="00B100CD" w:rsidP="00B100CD">
      <w:pPr>
        <w:pStyle w:val="ae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79217A">
        <w:rPr>
          <w:rFonts w:ascii="Times New Roman" w:hAnsi="Times New Roman"/>
          <w:sz w:val="28"/>
          <w:szCs w:val="28"/>
        </w:rPr>
        <w:t>Консультации для обучающихся по очной и 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79217A">
        <w:rPr>
          <w:rFonts w:ascii="Times New Roman" w:hAnsi="Times New Roman"/>
          <w:sz w:val="28"/>
          <w:szCs w:val="28"/>
        </w:rPr>
        <w:t xml:space="preserve"> </w:t>
      </w:r>
      <w:r w:rsidRPr="00F13A21">
        <w:rPr>
          <w:rFonts w:ascii="Times New Roman" w:hAnsi="Times New Roman"/>
          <w:color w:val="000000" w:themeColor="text1"/>
          <w:sz w:val="28"/>
          <w:szCs w:val="28"/>
        </w:rPr>
        <w:t>Формы проведения консультаций групповые, индивидуальные, письменные, устные.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:rsidR="00B100CD" w:rsidRPr="002B01FD" w:rsidRDefault="00B100CD" w:rsidP="00B100CD">
      <w:pPr>
        <w:pStyle w:val="ae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B01FD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2B01F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B01FD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</w:t>
      </w:r>
      <w:r>
        <w:rPr>
          <w:rFonts w:ascii="Times New Roman" w:hAnsi="Times New Roman"/>
          <w:sz w:val="28"/>
          <w:szCs w:val="28"/>
        </w:rPr>
        <w:t>модулей и реализуются</w:t>
      </w:r>
      <w:r w:rsidRPr="002B01FD">
        <w:rPr>
          <w:rFonts w:ascii="Times New Roman" w:hAnsi="Times New Roman"/>
          <w:sz w:val="28"/>
          <w:szCs w:val="28"/>
        </w:rPr>
        <w:t xml:space="preserve"> </w:t>
      </w:r>
      <w:r w:rsidRPr="003B3214">
        <w:rPr>
          <w:rFonts w:ascii="Times New Roman" w:hAnsi="Times New Roman"/>
          <w:sz w:val="28"/>
          <w:szCs w:val="28"/>
        </w:rPr>
        <w:t>концентрированно в несколько периодов.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B01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роизводственная практика </w:t>
      </w:r>
      <w:r w:rsidRPr="002B01FD">
        <w:rPr>
          <w:rFonts w:ascii="Times New Roman" w:hAnsi="Times New Roman"/>
          <w:sz w:val="28"/>
          <w:szCs w:val="28"/>
        </w:rPr>
        <w:t>проводится в организациях, направление деятельности которых соответствует профилю подготовки обучающихся.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</w:t>
      </w:r>
      <w:r w:rsidRPr="00F13A21">
        <w:rPr>
          <w:rFonts w:ascii="Times New Roman" w:hAnsi="Times New Roman"/>
          <w:color w:val="000000" w:themeColor="text1"/>
          <w:sz w:val="28"/>
          <w:szCs w:val="28"/>
        </w:rPr>
        <w:t>на основании</w:t>
      </w:r>
      <w:r w:rsidRPr="002B01FD">
        <w:rPr>
          <w:rFonts w:ascii="Times New Roman" w:hAnsi="Times New Roman"/>
          <w:sz w:val="28"/>
          <w:szCs w:val="28"/>
        </w:rPr>
        <w:t xml:space="preserve"> результатов, подтвержденных документами соответствующих организаций.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lastRenderedPageBreak/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>, отвечающи</w:t>
      </w:r>
      <w:r>
        <w:rPr>
          <w:rFonts w:ascii="Times New Roman" w:hAnsi="Times New Roman"/>
          <w:sz w:val="28"/>
          <w:szCs w:val="28"/>
        </w:rPr>
        <w:t>е</w:t>
      </w:r>
      <w:r w:rsidRPr="000D2A01">
        <w:rPr>
          <w:rFonts w:ascii="Times New Roman" w:hAnsi="Times New Roman"/>
          <w:sz w:val="28"/>
          <w:szCs w:val="28"/>
        </w:rPr>
        <w:t xml:space="preserve"> за освоение </w:t>
      </w:r>
      <w:proofErr w:type="gramStart"/>
      <w:r w:rsidRPr="000D2A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100CD" w:rsidRPr="00241BFB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BFB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241BFB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241BFB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B100CD" w:rsidRPr="000D2A01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0D2A01">
        <w:rPr>
          <w:rFonts w:ascii="Times New Roman" w:hAnsi="Times New Roman"/>
          <w:sz w:val="28"/>
          <w:szCs w:val="28"/>
        </w:rPr>
        <w:t>еализация</w:t>
      </w:r>
      <w:proofErr w:type="gramEnd"/>
      <w:r w:rsidRPr="000D2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ОПОП СПО </w:t>
      </w:r>
      <w:r w:rsidRPr="000D2A01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Pr="000D2A01">
        <w:rPr>
          <w:rFonts w:ascii="Times New Roman" w:hAnsi="Times New Roman"/>
          <w:sz w:val="28"/>
          <w:szCs w:val="28"/>
        </w:rPr>
        <w:t>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(далее - сеть Интернет).</w:t>
      </w:r>
    </w:p>
    <w:p w:rsidR="00B100CD" w:rsidRPr="000D2A01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>Каждый обучающийся обеспечен не менее чем одним учебным печатным и электронным изданием по каждой дисциплине профессионального учебного цикла и одним учебно-методическим печатным и электронным изданием по каждому междисциплинарному курсу (включая электронные базы периодических изданий).</w:t>
      </w:r>
    </w:p>
    <w:p w:rsidR="00B100CD" w:rsidRPr="000D2A01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 xml:space="preserve">Библиотечный фонд укомплектован печатными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2A01">
        <w:rPr>
          <w:rFonts w:ascii="Times New Roman" w:hAnsi="Times New Roman"/>
          <w:sz w:val="28"/>
          <w:szCs w:val="28"/>
        </w:rPr>
        <w:t xml:space="preserve">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B100CD" w:rsidRPr="000D2A01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</w:t>
      </w:r>
      <w:r w:rsidR="001C4461">
        <w:rPr>
          <w:rFonts w:ascii="Times New Roman" w:hAnsi="Times New Roman"/>
          <w:sz w:val="28"/>
          <w:szCs w:val="28"/>
        </w:rPr>
        <w:t xml:space="preserve">одические издания в расчете </w:t>
      </w:r>
      <w:r w:rsidRPr="000D2A01">
        <w:rPr>
          <w:rFonts w:ascii="Times New Roman" w:hAnsi="Times New Roman"/>
          <w:sz w:val="28"/>
          <w:szCs w:val="28"/>
        </w:rPr>
        <w:t>2 экземпляра на каждых 100 обучающихся.</w:t>
      </w:r>
    </w:p>
    <w:p w:rsidR="00B100CD" w:rsidRPr="000D2A01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библиотечного фонда, состоящим не менее чем из 3 наименований российских журналов.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t>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  <w:proofErr w:type="gramEnd"/>
    </w:p>
    <w:p w:rsidR="00B100CD" w:rsidRPr="00EC5A4C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C5A4C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B100CD" w:rsidRPr="00EC5A4C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5A4C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5A4C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B100CD" w:rsidRPr="00EC5A4C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A4C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</w:t>
      </w:r>
      <w:r>
        <w:rPr>
          <w:rFonts w:ascii="Times New Roman" w:hAnsi="Times New Roman"/>
          <w:sz w:val="28"/>
          <w:szCs w:val="28"/>
        </w:rPr>
        <w:t xml:space="preserve">ональных модулей разработаны  и утверждены </w:t>
      </w:r>
      <w:r w:rsidRPr="00EC5A4C">
        <w:rPr>
          <w:rFonts w:ascii="Times New Roman" w:hAnsi="Times New Roman"/>
          <w:sz w:val="28"/>
          <w:szCs w:val="28"/>
        </w:rPr>
        <w:t>организацией самостоятельно, а для промежуточной аттестации по профессиональным модулям и для государственной итого</w:t>
      </w:r>
      <w:r>
        <w:rPr>
          <w:rFonts w:ascii="Times New Roman" w:hAnsi="Times New Roman"/>
          <w:sz w:val="28"/>
          <w:szCs w:val="28"/>
        </w:rPr>
        <w:t>вой аттестации - разработаны и утверждены</w:t>
      </w:r>
      <w:r w:rsidRPr="00EC5A4C">
        <w:rPr>
          <w:rFonts w:ascii="Times New Roman" w:hAnsi="Times New Roman"/>
          <w:sz w:val="28"/>
          <w:szCs w:val="28"/>
        </w:rPr>
        <w:t xml:space="preserve"> организацией после предварительного положительного заключения работодателей.</w:t>
      </w:r>
      <w:proofErr w:type="gramEnd"/>
      <w:r>
        <w:rPr>
          <w:rFonts w:ascii="Times New Roman" w:hAnsi="Times New Roman"/>
          <w:sz w:val="28"/>
          <w:szCs w:val="28"/>
        </w:rPr>
        <w:t xml:space="preserve"> Фонды оценочных средств </w:t>
      </w:r>
      <w:r>
        <w:rPr>
          <w:rFonts w:ascii="Times New Roman" w:hAnsi="Times New Roman"/>
          <w:sz w:val="28"/>
          <w:szCs w:val="28"/>
        </w:rPr>
        <w:lastRenderedPageBreak/>
        <w:t>позволяют</w:t>
      </w:r>
      <w:r w:rsidRPr="00EC5A4C">
        <w:rPr>
          <w:rFonts w:ascii="Times New Roman" w:hAnsi="Times New Roman"/>
          <w:sz w:val="28"/>
          <w:szCs w:val="28"/>
        </w:rPr>
        <w:t xml:space="preserve"> оценить умения, знания, практический опыт и освоенные компетенции.</w:t>
      </w:r>
    </w:p>
    <w:p w:rsidR="00B100CD" w:rsidRPr="009A5DB8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9A5DB8"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трех профессиональных модулей: ПМ.01 Эксплуатация подъемно-транспортных, строительных, дорожных машин и оборудования при строительстве, содержании и ремонте дорог; ПМ.02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работ, ПМ.03 Организация работы первичных трудовых коллективов.</w:t>
      </w:r>
    </w:p>
    <w:p w:rsidR="00B100CD" w:rsidRDefault="00B100CD" w:rsidP="001C446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</w:t>
      </w:r>
      <w:r w:rsidR="001C4461">
        <w:rPr>
          <w:rFonts w:ascii="Times New Roman" w:hAnsi="Times New Roman"/>
          <w:sz w:val="28"/>
          <w:szCs w:val="28"/>
        </w:rPr>
        <w:t xml:space="preserve"> </w:t>
      </w:r>
      <w:r w:rsidR="001C4461" w:rsidRPr="001C4461">
        <w:rPr>
          <w:rFonts w:ascii="Times New Roman" w:hAnsi="Times New Roman"/>
          <w:sz w:val="28"/>
          <w:szCs w:val="28"/>
        </w:rPr>
        <w:t>в форме к</w:t>
      </w:r>
      <w:r w:rsidR="001C4461">
        <w:rPr>
          <w:rFonts w:ascii="Times New Roman" w:hAnsi="Times New Roman"/>
          <w:sz w:val="28"/>
          <w:szCs w:val="28"/>
        </w:rPr>
        <w:t xml:space="preserve">омплексной практической работы </w:t>
      </w:r>
      <w:r w:rsidR="001C4461" w:rsidRPr="001C4461">
        <w:rPr>
          <w:rFonts w:ascii="Times New Roman" w:hAnsi="Times New Roman"/>
          <w:sz w:val="28"/>
          <w:szCs w:val="28"/>
        </w:rPr>
        <w:t>с обучающимися группы 16-Мех (4 курс</w:t>
      </w:r>
      <w:r w:rsidR="001C4461">
        <w:rPr>
          <w:rFonts w:ascii="Times New Roman" w:hAnsi="Times New Roman"/>
          <w:sz w:val="28"/>
          <w:szCs w:val="28"/>
        </w:rPr>
        <w:t>)</w:t>
      </w:r>
      <w:r w:rsidR="001C4461" w:rsidRPr="001C4461">
        <w:rPr>
          <w:rFonts w:ascii="Times New Roman" w:hAnsi="Times New Roman"/>
          <w:sz w:val="28"/>
          <w:szCs w:val="28"/>
        </w:rPr>
        <w:t>) по профессиональным модулям:</w:t>
      </w:r>
      <w:proofErr w:type="gramEnd"/>
      <w:r w:rsidR="001C44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4461" w:rsidRPr="001C4461">
        <w:rPr>
          <w:rFonts w:ascii="Times New Roman" w:hAnsi="Times New Roman"/>
          <w:sz w:val="28"/>
          <w:szCs w:val="28"/>
        </w:rPr>
        <w:t>ПМ 01 Эксплуатация подъемно-транспортных, строительных, дорожных машин и оборудования при строительстве и ремонте дорог,</w:t>
      </w:r>
      <w:r w:rsidR="001C4461">
        <w:rPr>
          <w:rFonts w:ascii="Times New Roman" w:hAnsi="Times New Roman"/>
          <w:sz w:val="28"/>
          <w:szCs w:val="28"/>
        </w:rPr>
        <w:t xml:space="preserve"> </w:t>
      </w:r>
      <w:r w:rsidR="001C4461" w:rsidRPr="001C4461">
        <w:rPr>
          <w:rFonts w:ascii="Times New Roman" w:hAnsi="Times New Roman"/>
          <w:sz w:val="28"/>
          <w:szCs w:val="28"/>
        </w:rPr>
        <w:t>ПМ 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работ,</w:t>
      </w:r>
      <w:r w:rsidR="001C4461">
        <w:rPr>
          <w:rFonts w:ascii="Times New Roman" w:hAnsi="Times New Roman"/>
          <w:sz w:val="28"/>
          <w:szCs w:val="28"/>
        </w:rPr>
        <w:t xml:space="preserve"> </w:t>
      </w:r>
      <w:r w:rsidR="001C4461" w:rsidRPr="001C4461">
        <w:rPr>
          <w:rFonts w:ascii="Times New Roman" w:hAnsi="Times New Roman"/>
          <w:sz w:val="28"/>
          <w:szCs w:val="28"/>
        </w:rPr>
        <w:t>ПМ 03 Организация работы первичных трудовых коллективов,</w:t>
      </w:r>
      <w:r w:rsidR="001C4461">
        <w:rPr>
          <w:rFonts w:ascii="Times New Roman" w:hAnsi="Times New Roman"/>
          <w:sz w:val="28"/>
          <w:szCs w:val="28"/>
        </w:rPr>
        <w:t xml:space="preserve"> </w:t>
      </w:r>
      <w:r w:rsidR="001C4461" w:rsidRPr="001C4461">
        <w:rPr>
          <w:rFonts w:ascii="Times New Roman" w:hAnsi="Times New Roman"/>
          <w:sz w:val="28"/>
          <w:szCs w:val="28"/>
        </w:rPr>
        <w:t>ПМ 04 Выполнение работ по профессии слесарь по ремонту дорожно-строительных</w:t>
      </w:r>
      <w:r w:rsidR="001C4461">
        <w:rPr>
          <w:rFonts w:ascii="Times New Roman" w:hAnsi="Times New Roman"/>
          <w:sz w:val="28"/>
          <w:szCs w:val="28"/>
        </w:rPr>
        <w:t xml:space="preserve"> машин и тракторов,</w:t>
      </w:r>
      <w:r>
        <w:rPr>
          <w:rFonts w:ascii="Times New Roman" w:hAnsi="Times New Roman"/>
          <w:sz w:val="28"/>
          <w:szCs w:val="28"/>
        </w:rPr>
        <w:t xml:space="preserve"> а также обеспеченности образовательной деятельности методической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документацией по текущему контролю успеваемости и аттестации, по результатам экспертизы фонда оценочных средств и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обучающихся.</w:t>
      </w:r>
    </w:p>
    <w:p w:rsidR="00B100CD" w:rsidRPr="00AA3174" w:rsidRDefault="00B100CD" w:rsidP="00B100CD">
      <w:pPr>
        <w:pStyle w:val="ae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3174">
        <w:rPr>
          <w:rFonts w:ascii="Times New Roman" w:hAnsi="Times New Roman"/>
          <w:b/>
          <w:sz w:val="28"/>
          <w:szCs w:val="28"/>
        </w:rPr>
        <w:t>ВЫВОД</w:t>
      </w:r>
    </w:p>
    <w:p w:rsidR="00B100CD" w:rsidRDefault="00B100CD" w:rsidP="00B100CD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1E75E2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E75E2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>: уровень образования – среднее профессиональное образование, укрупненная группа профессий, специальностей и направлений подготовки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0CD">
        <w:rPr>
          <w:rFonts w:ascii="Times New Roman" w:hAnsi="Times New Roman"/>
          <w:b/>
          <w:sz w:val="28"/>
          <w:szCs w:val="28"/>
        </w:rPr>
        <w:t xml:space="preserve">23.00.00 Техника и технологии наземного транспорта, специальность </w:t>
      </w:r>
      <w:r w:rsidR="001C4461">
        <w:rPr>
          <w:rFonts w:ascii="Times New Roman" w:hAnsi="Times New Roman"/>
          <w:b/>
          <w:sz w:val="28"/>
          <w:szCs w:val="28"/>
        </w:rPr>
        <w:t xml:space="preserve">- </w:t>
      </w:r>
      <w:r w:rsidRPr="00B100CD">
        <w:rPr>
          <w:rFonts w:ascii="Times New Roman" w:hAnsi="Times New Roman"/>
          <w:b/>
          <w:sz w:val="28"/>
          <w:szCs w:val="28"/>
        </w:rPr>
        <w:t>23.02.04 Техническая эксплуатация подъемно-транспортных машин и оборудования (по отраслям)</w:t>
      </w:r>
      <w:r w:rsidRPr="00787845">
        <w:rPr>
          <w:rFonts w:ascii="Times New Roman" w:eastAsiaTheme="minorEastAsia" w:hAnsi="Times New Roman"/>
          <w:sz w:val="28"/>
          <w:szCs w:val="28"/>
        </w:rPr>
        <w:t>,</w:t>
      </w:r>
      <w:r w:rsidRPr="001E75E2">
        <w:rPr>
          <w:rFonts w:ascii="Times New Roman" w:hAnsi="Times New Roman"/>
          <w:sz w:val="28"/>
          <w:szCs w:val="28"/>
        </w:rPr>
        <w:t xml:space="preserve"> установлено соответствие содержания и качества подготовки обучающихся ФГОС.</w:t>
      </w:r>
      <w:proofErr w:type="gramEnd"/>
    </w:p>
    <w:p w:rsidR="0022763A" w:rsidRPr="006D7BBB" w:rsidRDefault="00B100CD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="0022763A" w:rsidRPr="006D7BBB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22763A"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22763A"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="0022763A" w:rsidRPr="006D7BBB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="0022763A"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</w:t>
      </w:r>
      <w:r w:rsidR="0022763A" w:rsidRPr="006D7BBB">
        <w:rPr>
          <w:rFonts w:cs="Times New Roman"/>
          <w:lang w:eastAsia="ar-SA"/>
        </w:rPr>
        <w:t xml:space="preserve"> - </w:t>
      </w:r>
      <w:r w:rsidR="0022763A"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="0022763A" w:rsidRPr="001B673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35.00.00 Сельское, лесное и рыбное хозяйство, </w:t>
      </w:r>
      <w:r w:rsidR="0022763A" w:rsidRPr="001C4461">
        <w:rPr>
          <w:rFonts w:ascii="Times New Roman" w:hAnsi="Times New Roman" w:cs="Times New Roman"/>
          <w:sz w:val="28"/>
          <w:szCs w:val="28"/>
          <w:lang w:eastAsia="ar-SA"/>
        </w:rPr>
        <w:t xml:space="preserve">специальность </w:t>
      </w:r>
      <w:r w:rsidR="001C4461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22763A" w:rsidRPr="001B673E">
        <w:rPr>
          <w:rFonts w:ascii="Times New Roman" w:hAnsi="Times New Roman" w:cs="Times New Roman"/>
          <w:b/>
          <w:sz w:val="28"/>
          <w:szCs w:val="28"/>
          <w:lang w:eastAsia="ar-SA"/>
        </w:rPr>
        <w:t>35.02.01 Лесное и лесопарковое хозяйство</w:t>
      </w:r>
      <w:r w:rsidR="0022763A" w:rsidRPr="006D7BBB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, </w:t>
      </w:r>
      <w:r w:rsidR="0022763A"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="0022763A" w:rsidRPr="001B673E">
        <w:rPr>
          <w:rFonts w:ascii="Times New Roman" w:hAnsi="Times New Roman" w:cs="Times New Roman"/>
          <w:sz w:val="28"/>
          <w:szCs w:val="28"/>
          <w:lang w:eastAsia="ar-SA"/>
        </w:rPr>
        <w:t>35.02.01 Лесное и лесопарковое</w:t>
      </w:r>
      <w:proofErr w:type="gramEnd"/>
      <w:r w:rsidR="0022763A" w:rsidRPr="001B673E">
        <w:rPr>
          <w:rFonts w:ascii="Times New Roman" w:hAnsi="Times New Roman" w:cs="Times New Roman"/>
          <w:sz w:val="28"/>
          <w:szCs w:val="28"/>
          <w:lang w:eastAsia="ar-SA"/>
        </w:rPr>
        <w:t xml:space="preserve"> хозяйство</w:t>
      </w:r>
      <w:r w:rsidR="0022763A"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="0022763A" w:rsidRPr="006D7BB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утвержденному</w:t>
      </w:r>
      <w:proofErr w:type="gramEnd"/>
      <w:r w:rsidR="0022763A"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приказом Министерства образования и науки Российской Федерации от </w:t>
      </w:r>
      <w:r w:rsidR="0022763A" w:rsidRPr="001B673E">
        <w:rPr>
          <w:rFonts w:ascii="Times New Roman" w:hAnsi="Times New Roman" w:cs="Times New Roman"/>
          <w:sz w:val="28"/>
          <w:szCs w:val="28"/>
          <w:lang w:eastAsia="ar-SA"/>
        </w:rPr>
        <w:t xml:space="preserve">07.05.2014 № 450 </w:t>
      </w:r>
      <w:r w:rsidR="0022763A"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(далее - ФГОС), установлено: 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1B673E">
        <w:rPr>
          <w:rFonts w:ascii="Times New Roman" w:hAnsi="Times New Roman" w:cs="Times New Roman"/>
          <w:sz w:val="28"/>
          <w:szCs w:val="28"/>
          <w:lang w:eastAsia="ar-SA"/>
        </w:rPr>
        <w:t xml:space="preserve">35.02.01 Лесное и лесопарковое хозяйство </w:t>
      </w:r>
      <w:r w:rsidRPr="000D102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базовой подготовки на базе основного общего образования очной формы обучения и на базе среднего общего образования заочной формы обучения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ОПОП СПО ППССЗ), в которой определены область, объекты и виды профессиональной деятельности выпускников </w:t>
      </w:r>
      <w:r w:rsidRPr="000D1029">
        <w:rPr>
          <w:rFonts w:ascii="Times New Roman" w:hAnsi="Times New Roman" w:cs="Times New Roman"/>
          <w:sz w:val="28"/>
          <w:szCs w:val="28"/>
          <w:lang w:eastAsia="ar-SA"/>
        </w:rPr>
        <w:t xml:space="preserve">(утверждена приказом </w:t>
      </w:r>
      <w:r w:rsidRPr="000D1029">
        <w:rPr>
          <w:rFonts w:ascii="Times New Roman" w:hAnsi="Times New Roman"/>
          <w:bCs/>
          <w:sz w:val="28"/>
          <w:szCs w:val="28"/>
        </w:rPr>
        <w:t>директора техникума от 30.08.2019</w:t>
      </w:r>
      <w:proofErr w:type="gramEnd"/>
      <w:r w:rsidRPr="000D1029">
        <w:rPr>
          <w:rFonts w:ascii="Times New Roman" w:hAnsi="Times New Roman"/>
          <w:bCs/>
          <w:sz w:val="28"/>
          <w:szCs w:val="28"/>
        </w:rPr>
        <w:t xml:space="preserve"> № </w:t>
      </w:r>
      <w:proofErr w:type="gramStart"/>
      <w:r w:rsidRPr="000D1029">
        <w:rPr>
          <w:rFonts w:ascii="Times New Roman" w:hAnsi="Times New Roman"/>
          <w:bCs/>
          <w:sz w:val="28"/>
          <w:szCs w:val="28"/>
        </w:rPr>
        <w:t>63-о; от 30.08.18 № 64-о;</w:t>
      </w:r>
      <w:r w:rsidRPr="000D102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0D1029">
        <w:rPr>
          <w:rFonts w:ascii="Times New Roman" w:hAnsi="Times New Roman"/>
          <w:bCs/>
          <w:sz w:val="28"/>
          <w:szCs w:val="28"/>
        </w:rPr>
        <w:t>от 31.08.2017 № 323-о</w:t>
      </w:r>
      <w:r w:rsidRPr="000D1029">
        <w:rPr>
          <w:rFonts w:ascii="Times New Roman" w:hAnsi="Times New Roman" w:cs="Times New Roman"/>
          <w:sz w:val="28"/>
          <w:szCs w:val="28"/>
          <w:lang w:eastAsia="ar-SA"/>
        </w:rPr>
        <w:t>).</w:t>
      </w:r>
      <w:proofErr w:type="gramEnd"/>
      <w:r w:rsidRPr="000D1029">
        <w:rPr>
          <w:rFonts w:ascii="Times New Roman" w:hAnsi="Times New Roman" w:cs="Times New Roman"/>
          <w:sz w:val="28"/>
          <w:szCs w:val="28"/>
          <w:lang w:eastAsia="ar-SA"/>
        </w:rPr>
        <w:t xml:space="preserve"> Присваиваемая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квалификация - </w:t>
      </w: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1B673E">
        <w:rPr>
          <w:rFonts w:ascii="Times New Roman" w:hAnsi="Times New Roman" w:cs="Times New Roman"/>
          <w:sz w:val="28"/>
          <w:szCs w:val="28"/>
          <w:lang w:eastAsia="ar-SA"/>
        </w:rPr>
        <w:t>пециалист лесного и лесопаркового хозяйства</w:t>
      </w:r>
      <w:r w:rsidR="001C4461">
        <w:rPr>
          <w:rFonts w:ascii="Times New Roman" w:hAnsi="Times New Roman" w:cs="Times New Roman"/>
          <w:sz w:val="28"/>
          <w:szCs w:val="28"/>
          <w:lang w:eastAsia="ar-SA"/>
        </w:rPr>
        <w:t>. В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иды деятельности, к которым готовится </w:t>
      </w: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>, соответствует присваиваемой квалификации.</w:t>
      </w:r>
    </w:p>
    <w:p w:rsidR="001C4461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разработана</w:t>
      </w:r>
      <w:proofErr w:type="gram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организацией совместно с заинтересованными работодателями</w:t>
      </w:r>
      <w:r w:rsidRPr="00DC5320">
        <w:rPr>
          <w:rFonts w:ascii="Times New Roman" w:hAnsi="Times New Roman"/>
          <w:bCs/>
        </w:rPr>
        <w:t xml:space="preserve">: </w:t>
      </w:r>
      <w:r w:rsidRPr="000D1029">
        <w:rPr>
          <w:rFonts w:ascii="Times New Roman" w:hAnsi="Times New Roman"/>
          <w:bCs/>
          <w:sz w:val="28"/>
          <w:szCs w:val="28"/>
        </w:rPr>
        <w:t xml:space="preserve">Министр сельского хозяйства Красноярского края, </w:t>
      </w:r>
      <w:r w:rsidRPr="000D1029">
        <w:rPr>
          <w:rFonts w:ascii="Times New Roman" w:hAnsi="Times New Roman"/>
          <w:sz w:val="28"/>
          <w:szCs w:val="28"/>
        </w:rPr>
        <w:t>КГБУ «Красноярское ле</w:t>
      </w:r>
      <w:r w:rsidR="001C4461">
        <w:rPr>
          <w:rFonts w:ascii="Times New Roman" w:hAnsi="Times New Roman"/>
          <w:sz w:val="28"/>
          <w:szCs w:val="28"/>
        </w:rPr>
        <w:t xml:space="preserve">сничество» (директор Кудрявцев </w:t>
      </w:r>
      <w:r w:rsidRPr="000D1029">
        <w:rPr>
          <w:rFonts w:ascii="Times New Roman" w:hAnsi="Times New Roman"/>
          <w:sz w:val="28"/>
          <w:szCs w:val="28"/>
        </w:rPr>
        <w:t xml:space="preserve">О.А.),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КГБУ «Государственный заповедник «Столбы» (директор </w:t>
      </w:r>
      <w:proofErr w:type="spellStart"/>
      <w:r w:rsidRPr="000D1029">
        <w:rPr>
          <w:rFonts w:ascii="Times New Roman" w:hAnsi="Times New Roman"/>
          <w:sz w:val="28"/>
          <w:szCs w:val="28"/>
        </w:rPr>
        <w:t>Кнорре</w:t>
      </w:r>
      <w:proofErr w:type="spellEnd"/>
      <w:r w:rsidRPr="000D1029">
        <w:rPr>
          <w:rFonts w:ascii="Times New Roman" w:hAnsi="Times New Roman"/>
          <w:sz w:val="28"/>
          <w:szCs w:val="28"/>
        </w:rPr>
        <w:t xml:space="preserve"> А.А.)</w:t>
      </w:r>
      <w:r w:rsidR="001C4461">
        <w:rPr>
          <w:rFonts w:ascii="Times New Roman" w:hAnsi="Times New Roman"/>
        </w:rPr>
        <w:t>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D7BBB">
        <w:rPr>
          <w:rFonts w:ascii="Times New Roman" w:eastAsia="Calibri" w:hAnsi="Times New Roman"/>
          <w:bCs/>
          <w:sz w:val="28"/>
          <w:szCs w:val="28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D7BBB">
        <w:rPr>
          <w:rFonts w:ascii="Times New Roman" w:eastAsia="Calibri" w:hAnsi="Times New Roman"/>
          <w:bCs/>
          <w:sz w:val="28"/>
          <w:szCs w:val="28"/>
        </w:rPr>
        <w:t>Обучение по ОПОП СПО ППССЗ осуществляется в очной и заочной</w:t>
      </w:r>
      <w:r w:rsidRPr="006D7BBB"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r w:rsidRPr="006D7BBB">
        <w:rPr>
          <w:rFonts w:ascii="Times New Roman" w:eastAsia="Calibri" w:hAnsi="Times New Roman"/>
          <w:bCs/>
          <w:sz w:val="28"/>
          <w:szCs w:val="28"/>
        </w:rPr>
        <w:t>форме.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</w:t>
      </w:r>
      <w:r w:rsidRPr="000D1029">
        <w:rPr>
          <w:rFonts w:ascii="Times New Roman" w:hAnsi="Times New Roman" w:cs="Times New Roman"/>
          <w:sz w:val="28"/>
          <w:szCs w:val="28"/>
          <w:lang w:eastAsia="ar-SA"/>
        </w:rPr>
        <w:t>составляет 3 года 10 месяцев,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  <w:lang w:eastAsia="ar-SA"/>
        </w:rPr>
        <w:t>среднего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общего образования </w:t>
      </w:r>
      <w:r w:rsidRPr="000D1029">
        <w:rPr>
          <w:rFonts w:ascii="Times New Roman" w:hAnsi="Times New Roman" w:cs="Times New Roman"/>
          <w:sz w:val="28"/>
          <w:szCs w:val="28"/>
          <w:lang w:eastAsia="ar-SA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0D1029">
        <w:rPr>
          <w:rFonts w:ascii="Times New Roman" w:hAnsi="Times New Roman" w:cs="Times New Roman"/>
          <w:sz w:val="28"/>
          <w:szCs w:val="28"/>
          <w:lang w:eastAsia="ar-SA"/>
        </w:rPr>
        <w:t xml:space="preserve"> года 10 месяцев,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заочной формы обучения на базе среднего общего образования составляет 3 года 10 месяцев.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1C446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составляет 199 недель, из них: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A66EF">
        <w:rPr>
          <w:rFonts w:ascii="Times New Roman" w:hAnsi="Times New Roman" w:cs="Times New Roman"/>
          <w:sz w:val="28"/>
          <w:szCs w:val="28"/>
          <w:lang w:eastAsia="ar-SA"/>
        </w:rPr>
        <w:t>обучение по циклам</w:t>
      </w:r>
      <w:proofErr w:type="gramEnd"/>
      <w:r w:rsidRPr="000A66EF">
        <w:rPr>
          <w:rFonts w:ascii="Times New Roman" w:hAnsi="Times New Roman" w:cs="Times New Roman"/>
          <w:sz w:val="28"/>
          <w:szCs w:val="28"/>
          <w:lang w:eastAsia="ar-SA"/>
        </w:rPr>
        <w:t xml:space="preserve"> - 124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недель;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учебная и производственная практика (по профилю специальности) – </w:t>
      </w:r>
      <w:r w:rsidRPr="000A66EF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недель;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(преддипломная) – 4 недели;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промежуточная аттестация обучающихся - 7 недель;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6 недель;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cs="Times New Roman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каникулы - 34 недели.</w:t>
      </w:r>
      <w:r w:rsidRPr="006D7BBB">
        <w:rPr>
          <w:rFonts w:cs="Times New Roman"/>
          <w:lang w:eastAsia="ar-SA"/>
        </w:rPr>
        <w:t xml:space="preserve"> </w:t>
      </w:r>
    </w:p>
    <w:p w:rsidR="0022763A" w:rsidRPr="006D7BBB" w:rsidRDefault="0022763A" w:rsidP="002276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7BBB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6D7BB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D7BBB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</w:t>
      </w:r>
      <w:r w:rsidRPr="00DD7BDC">
        <w:rPr>
          <w:rFonts w:ascii="Times New Roman" w:hAnsi="Times New Roman" w:cs="Times New Roman"/>
          <w:sz w:val="28"/>
          <w:szCs w:val="28"/>
        </w:rPr>
        <w:t>6696 час. (4590+2106) максимальной учебной нагрузки и 4464 час. (3060+1404) аудиторной учебной нагрузки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Общая продолжительность каникул в учебном году составляет 8 - 11 недель, в том числе 2 недели в зимний период.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BDC">
        <w:rPr>
          <w:rFonts w:ascii="Times New Roman" w:hAnsi="Times New Roman" w:cs="Times New Roman"/>
          <w:sz w:val="28"/>
          <w:szCs w:val="28"/>
        </w:rPr>
        <w:t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 - 30 %</w:t>
      </w:r>
      <w:r w:rsidRPr="00DD7BD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.</w:t>
      </w:r>
      <w:r w:rsidRPr="00DD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Требование наличия обязательных дисциплин в обязательной части общего 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циклам, практикам разработаны рабочие программы.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2763A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По учебным дисциплинам, междисциплинарным курсам, професси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>нальным модулям, практикам разработаны методические и оценочные материалы.</w:t>
      </w:r>
    </w:p>
    <w:p w:rsidR="0022763A" w:rsidRPr="00E063D2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50C38">
        <w:rPr>
          <w:rFonts w:ascii="Times New Roman" w:hAnsi="Times New Roman"/>
          <w:sz w:val="28"/>
          <w:szCs w:val="28"/>
        </w:rPr>
        <w:t>бучающи</w:t>
      </w:r>
      <w:r>
        <w:rPr>
          <w:rFonts w:ascii="Times New Roman" w:hAnsi="Times New Roman"/>
          <w:sz w:val="28"/>
          <w:szCs w:val="28"/>
        </w:rPr>
        <w:t>еся</w:t>
      </w:r>
      <w:r w:rsidRPr="0015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участвуют в </w:t>
      </w:r>
      <w:r>
        <w:rPr>
          <w:rFonts w:ascii="Times New Roman" w:hAnsi="Times New Roman" w:cs="Times New Roman"/>
          <w:sz w:val="28"/>
          <w:szCs w:val="28"/>
        </w:rPr>
        <w:t xml:space="preserve">вокальной </w:t>
      </w:r>
      <w:r w:rsidR="00ED5D88">
        <w:rPr>
          <w:rFonts w:ascii="Times New Roman" w:hAnsi="Times New Roman" w:cs="Times New Roman"/>
          <w:sz w:val="28"/>
          <w:szCs w:val="28"/>
        </w:rPr>
        <w:t xml:space="preserve">группе «Созвездие», </w:t>
      </w:r>
      <w:proofErr w:type="gramStart"/>
      <w:r w:rsidR="00ED5D88">
        <w:rPr>
          <w:rFonts w:ascii="Times New Roman" w:hAnsi="Times New Roman" w:cs="Times New Roman"/>
          <w:sz w:val="28"/>
          <w:szCs w:val="28"/>
        </w:rPr>
        <w:t xml:space="preserve">вокально - </w:t>
      </w:r>
      <w:r>
        <w:rPr>
          <w:rFonts w:ascii="Times New Roman" w:hAnsi="Times New Roman" w:cs="Times New Roman"/>
          <w:sz w:val="28"/>
          <w:szCs w:val="28"/>
        </w:rPr>
        <w:t>инструментальной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«Таёжный край», хореографическом коллективе </w:t>
      </w:r>
      <w:r w:rsidR="00ED5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Созвездие»</w:t>
      </w:r>
      <w:r w:rsidRPr="00E063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63D2">
        <w:rPr>
          <w:rFonts w:ascii="Times New Roman" w:hAnsi="Times New Roman" w:cs="Times New Roman"/>
          <w:bCs/>
          <w:iCs/>
          <w:sz w:val="28"/>
          <w:szCs w:val="28"/>
        </w:rPr>
        <w:t>спортивны</w:t>
      </w:r>
      <w:r>
        <w:rPr>
          <w:rFonts w:ascii="Times New Roman" w:hAnsi="Times New Roman" w:cs="Times New Roman"/>
          <w:bCs/>
          <w:iCs/>
          <w:sz w:val="28"/>
          <w:szCs w:val="28"/>
        </w:rPr>
        <w:t>х секциях</w:t>
      </w:r>
      <w:r w:rsidRPr="00E063D2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E063D2">
        <w:rPr>
          <w:rFonts w:ascii="Times New Roman" w:hAnsi="Times New Roman" w:cs="Times New Roman"/>
          <w:sz w:val="28"/>
          <w:szCs w:val="28"/>
        </w:rPr>
        <w:t xml:space="preserve">волейбол, ОФП, баскетбол, мини-футбол; </w:t>
      </w:r>
      <w:proofErr w:type="spellStart"/>
      <w:r w:rsidRPr="00E063D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063D2">
        <w:rPr>
          <w:rFonts w:ascii="Times New Roman" w:hAnsi="Times New Roman" w:cs="Times New Roman"/>
          <w:sz w:val="28"/>
          <w:szCs w:val="28"/>
        </w:rPr>
        <w:t xml:space="preserve"> – патриотическ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63D2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D5D88">
        <w:rPr>
          <w:rFonts w:ascii="Times New Roman" w:hAnsi="Times New Roman" w:cs="Times New Roman"/>
          <w:sz w:val="28"/>
          <w:szCs w:val="28"/>
        </w:rPr>
        <w:t xml:space="preserve"> «Стражи леса», Добровольной Народной</w:t>
      </w:r>
      <w:r w:rsidRPr="00E063D2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ED5D88">
        <w:rPr>
          <w:rFonts w:ascii="Times New Roman" w:hAnsi="Times New Roman" w:cs="Times New Roman"/>
          <w:sz w:val="28"/>
          <w:szCs w:val="28"/>
        </w:rPr>
        <w:t>е</w:t>
      </w:r>
      <w:r w:rsidRPr="00E063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63D2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3D2">
        <w:rPr>
          <w:rFonts w:ascii="Times New Roman" w:hAnsi="Times New Roman" w:cs="Times New Roman"/>
          <w:sz w:val="28"/>
          <w:szCs w:val="28"/>
        </w:rPr>
        <w:t xml:space="preserve"> волонтёрского движения «Делай добро»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63A" w:rsidRPr="00AB5287" w:rsidRDefault="0022763A" w:rsidP="0022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При</w:t>
      </w:r>
      <w:r w:rsidRPr="006D7BB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реализации </w:t>
      </w:r>
      <w:proofErr w:type="spell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компетентностного</w:t>
      </w:r>
      <w:proofErr w:type="spell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6D7BB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B5287">
        <w:rPr>
          <w:rFonts w:ascii="Times New Roman" w:hAnsi="Times New Roman" w:cs="Times New Roman"/>
          <w:sz w:val="28"/>
          <w:szCs w:val="28"/>
        </w:rPr>
        <w:t>Мультимедийные презентации используются на всех дисциплинах.</w:t>
      </w:r>
    </w:p>
    <w:p w:rsidR="0022763A" w:rsidRPr="00AB5287" w:rsidRDefault="0022763A" w:rsidP="00227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287">
        <w:rPr>
          <w:rFonts w:ascii="Times New Roman" w:hAnsi="Times New Roman"/>
          <w:sz w:val="28"/>
          <w:szCs w:val="28"/>
        </w:rPr>
        <w:t>Специализированные программные комплексы активно используются на уроках профессионального модуля ПМ.04. Проведение работ по лесоустройству и таксации</w:t>
      </w:r>
      <w:r w:rsidR="00ED5D88">
        <w:rPr>
          <w:rFonts w:ascii="Times New Roman" w:hAnsi="Times New Roman"/>
          <w:sz w:val="28"/>
          <w:szCs w:val="28"/>
        </w:rPr>
        <w:t xml:space="preserve"> </w:t>
      </w:r>
      <w:r w:rsidRPr="00AB5287">
        <w:rPr>
          <w:rFonts w:ascii="Times New Roman" w:hAnsi="Times New Roman"/>
          <w:sz w:val="28"/>
          <w:szCs w:val="28"/>
        </w:rPr>
        <w:t xml:space="preserve">- электронно-лазерный полевой комплекс технологии </w:t>
      </w:r>
      <w:proofErr w:type="spellStart"/>
      <w:r w:rsidRPr="00AB5287">
        <w:rPr>
          <w:rFonts w:ascii="Times New Roman" w:hAnsi="Times New Roman"/>
          <w:sz w:val="28"/>
          <w:szCs w:val="28"/>
        </w:rPr>
        <w:t>FieldMap</w:t>
      </w:r>
      <w:proofErr w:type="spellEnd"/>
      <w:r w:rsidRPr="00AB5287">
        <w:rPr>
          <w:rFonts w:ascii="Times New Roman" w:hAnsi="Times New Roman"/>
          <w:sz w:val="28"/>
          <w:szCs w:val="28"/>
        </w:rPr>
        <w:t>, компьютерная программа “</w:t>
      </w:r>
      <w:proofErr w:type="spellStart"/>
      <w:r w:rsidRPr="00AB5287">
        <w:rPr>
          <w:rFonts w:ascii="Times New Roman" w:hAnsi="Times New Roman"/>
          <w:sz w:val="28"/>
          <w:szCs w:val="28"/>
        </w:rPr>
        <w:t>MapSource</w:t>
      </w:r>
      <w:proofErr w:type="spellEnd"/>
      <w:r w:rsidRPr="00AB5287">
        <w:rPr>
          <w:rFonts w:ascii="Times New Roman" w:hAnsi="Times New Roman"/>
          <w:sz w:val="28"/>
          <w:szCs w:val="28"/>
        </w:rPr>
        <w:t>”</w:t>
      </w:r>
      <w:r w:rsidRPr="00AB5287">
        <w:rPr>
          <w:rFonts w:ascii="Times New Roman" w:hAnsi="Times New Roman"/>
        </w:rPr>
        <w:t xml:space="preserve"> </w:t>
      </w:r>
      <w:r w:rsidRPr="00AB5287">
        <w:rPr>
          <w:rFonts w:ascii="Times New Roman" w:hAnsi="Times New Roman"/>
          <w:sz w:val="28"/>
          <w:szCs w:val="28"/>
        </w:rPr>
        <w:t>и “</w:t>
      </w:r>
      <w:proofErr w:type="spellStart"/>
      <w:r w:rsidRPr="00AB5287">
        <w:rPr>
          <w:rFonts w:ascii="Times New Roman" w:hAnsi="Times New Roman"/>
          <w:sz w:val="28"/>
          <w:szCs w:val="28"/>
        </w:rPr>
        <w:t>Square</w:t>
      </w:r>
      <w:proofErr w:type="spellEnd"/>
      <w:r w:rsidRPr="00AB5287">
        <w:rPr>
          <w:rFonts w:ascii="Times New Roman" w:hAnsi="Times New Roman"/>
          <w:sz w:val="28"/>
          <w:szCs w:val="28"/>
        </w:rPr>
        <w:t>”, авторское программное обеспечение. При прове</w:t>
      </w:r>
      <w:r w:rsidR="00ED5D88">
        <w:rPr>
          <w:rFonts w:ascii="Times New Roman" w:hAnsi="Times New Roman"/>
          <w:sz w:val="28"/>
          <w:szCs w:val="28"/>
        </w:rPr>
        <w:t>дении занятий в рамках ПМ.</w:t>
      </w:r>
      <w:r w:rsidRPr="00AB5287">
        <w:rPr>
          <w:rFonts w:ascii="Times New Roman" w:hAnsi="Times New Roman"/>
          <w:sz w:val="28"/>
          <w:szCs w:val="28"/>
        </w:rPr>
        <w:t>03 Организация исп</w:t>
      </w:r>
      <w:r w:rsidR="00ED5D88">
        <w:rPr>
          <w:rFonts w:ascii="Times New Roman" w:hAnsi="Times New Roman"/>
          <w:sz w:val="28"/>
          <w:szCs w:val="28"/>
        </w:rPr>
        <w:t xml:space="preserve">ользования лесов - </w:t>
      </w:r>
      <w:r w:rsidRPr="00AB5287">
        <w:rPr>
          <w:rFonts w:ascii="Times New Roman" w:hAnsi="Times New Roman"/>
          <w:sz w:val="28"/>
          <w:szCs w:val="28"/>
        </w:rPr>
        <w:t xml:space="preserve">СНУ GPS </w:t>
      </w:r>
      <w:r w:rsidR="00ED5D88">
        <w:rPr>
          <w:rFonts w:ascii="Times New Roman" w:hAnsi="Times New Roman"/>
          <w:sz w:val="28"/>
          <w:szCs w:val="28"/>
        </w:rPr>
        <w:t>(для определения</w:t>
      </w:r>
      <w:r w:rsidRPr="00AB5287">
        <w:rPr>
          <w:rFonts w:ascii="Times New Roman" w:hAnsi="Times New Roman"/>
          <w:sz w:val="28"/>
          <w:szCs w:val="28"/>
        </w:rPr>
        <w:t xml:space="preserve"> координат квартальных столбов и других лесохозяйственных объектов</w:t>
      </w:r>
      <w:r w:rsidR="00ED5D88">
        <w:rPr>
          <w:rFonts w:ascii="Times New Roman" w:hAnsi="Times New Roman"/>
          <w:sz w:val="28"/>
          <w:szCs w:val="28"/>
        </w:rPr>
        <w:t>)</w:t>
      </w:r>
      <w:r w:rsidRPr="00AB5287">
        <w:rPr>
          <w:rFonts w:ascii="Times New Roman" w:hAnsi="Times New Roman"/>
          <w:sz w:val="28"/>
          <w:szCs w:val="28"/>
        </w:rPr>
        <w:t xml:space="preserve">. </w:t>
      </w:r>
    </w:p>
    <w:p w:rsidR="0022763A" w:rsidRPr="00DD7BDC" w:rsidRDefault="0022763A" w:rsidP="00227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287">
        <w:rPr>
          <w:rFonts w:ascii="Times New Roman" w:hAnsi="Times New Roman"/>
          <w:sz w:val="28"/>
          <w:szCs w:val="28"/>
        </w:rPr>
        <w:t>Технология визуализации учебной информации</w:t>
      </w:r>
      <w:r w:rsidRPr="00AB5287">
        <w:rPr>
          <w:rFonts w:ascii="Times New Roman" w:hAnsi="Times New Roman"/>
          <w:b/>
          <w:sz w:val="28"/>
          <w:szCs w:val="28"/>
        </w:rPr>
        <w:t xml:space="preserve"> </w:t>
      </w:r>
      <w:r w:rsidRPr="00AB5287">
        <w:rPr>
          <w:rFonts w:ascii="Times New Roman" w:hAnsi="Times New Roman"/>
          <w:sz w:val="28"/>
          <w:szCs w:val="28"/>
        </w:rPr>
        <w:t>находит применение в ряде общепрофессиональных дисциплин</w:t>
      </w:r>
      <w:r w:rsidRPr="00AB5287">
        <w:rPr>
          <w:rFonts w:ascii="Times New Roman" w:hAnsi="Times New Roman"/>
          <w:i/>
          <w:sz w:val="28"/>
          <w:szCs w:val="28"/>
        </w:rPr>
        <w:t xml:space="preserve">: </w:t>
      </w:r>
      <w:proofErr w:type="gramStart"/>
      <w:r w:rsidRPr="00AB5287">
        <w:rPr>
          <w:rFonts w:ascii="Times New Roman" w:hAnsi="Times New Roman"/>
          <w:sz w:val="28"/>
          <w:szCs w:val="28"/>
        </w:rPr>
        <w:t xml:space="preserve">ОП.01 Геодезия, ОП.02 Ботаника, ОП.03 Почвоведение, ОП.04 Дендрология и лесоведение, ОП.05 Основы лесной энтомологии, фитопатологии и биология лесных зверей и птиц, ОП.06 Основы </w:t>
      </w:r>
      <w:proofErr w:type="spellStart"/>
      <w:r w:rsidRPr="00AB5287">
        <w:rPr>
          <w:rFonts w:ascii="Times New Roman" w:hAnsi="Times New Roman"/>
          <w:sz w:val="28"/>
          <w:szCs w:val="28"/>
        </w:rPr>
        <w:t>древесиноведения</w:t>
      </w:r>
      <w:proofErr w:type="spellEnd"/>
      <w:r w:rsidRPr="00AB5287">
        <w:rPr>
          <w:rFonts w:ascii="Times New Roman" w:hAnsi="Times New Roman"/>
          <w:sz w:val="28"/>
          <w:szCs w:val="28"/>
        </w:rPr>
        <w:t xml:space="preserve"> и лесного товароведения, ОП.07 Основы устройства тракторов </w:t>
      </w:r>
      <w:r w:rsidRPr="00AB5287">
        <w:rPr>
          <w:rFonts w:ascii="Times New Roman" w:hAnsi="Times New Roman"/>
          <w:sz w:val="28"/>
          <w:szCs w:val="28"/>
        </w:rPr>
        <w:lastRenderedPageBreak/>
        <w:t>и автомобилей, ОП.11 Охрана труда, ОП.112 Безопасность жизнедеятельности.</w:t>
      </w:r>
      <w:proofErr w:type="gramEnd"/>
      <w:r w:rsidRPr="00AB5287">
        <w:rPr>
          <w:rFonts w:ascii="Times New Roman" w:hAnsi="Times New Roman"/>
          <w:sz w:val="28"/>
          <w:szCs w:val="28"/>
        </w:rPr>
        <w:t xml:space="preserve"> Широкое применение данного метода отражено в профессиональных модулях: ПМ.01. Организация и проведение мероприятий по воспроизводству лесов и лесоразведению, ПМ.02. Организация и проведение мероприятий по охране и защите лесов, ПМ.03. Организация использования лесов, ПМ.04. Проведение работ по лесоустройству и таксации</w:t>
      </w:r>
      <w:r>
        <w:rPr>
          <w:rFonts w:ascii="Times New Roman" w:hAnsi="Times New Roman"/>
          <w:sz w:val="28"/>
          <w:szCs w:val="28"/>
        </w:rPr>
        <w:t>.</w:t>
      </w:r>
      <w:r w:rsidRPr="00AB5287">
        <w:rPr>
          <w:rFonts w:ascii="Times New Roman" w:hAnsi="Times New Roman"/>
          <w:sz w:val="28"/>
          <w:szCs w:val="28"/>
        </w:rPr>
        <w:t xml:space="preserve"> В рамках учебного процесса преподаватели используют для закрепления учебного материала экскурсии на предприятия лесного комплекса Красноярского края. Имитационные технологии</w:t>
      </w:r>
      <w:r w:rsidRPr="00AB5287">
        <w:rPr>
          <w:rFonts w:ascii="Times New Roman" w:hAnsi="Times New Roman"/>
          <w:b/>
          <w:sz w:val="28"/>
          <w:szCs w:val="28"/>
        </w:rPr>
        <w:t xml:space="preserve"> </w:t>
      </w:r>
      <w:r w:rsidRPr="00AB5287">
        <w:rPr>
          <w:rFonts w:ascii="Times New Roman" w:hAnsi="Times New Roman"/>
          <w:sz w:val="28"/>
          <w:szCs w:val="28"/>
        </w:rPr>
        <w:t>воспроизведение реальной производственной ситуации по средствам метода активного обучения «деловая игра» применяют в своей деятельности преподаватели дисциплин ОП.08 Правовое обеспечение профессиональной деятельности, ОП.09 Правовые и организационные основы государственного управления лесами, ОП.10 Экономика организации и менеджмент, ОП.11 Охрана труда.</w:t>
      </w:r>
      <w:r w:rsidR="00ED5D88">
        <w:rPr>
          <w:rFonts w:ascii="Times New Roman" w:hAnsi="Times New Roman"/>
          <w:sz w:val="28"/>
          <w:szCs w:val="28"/>
        </w:rPr>
        <w:t xml:space="preserve"> 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Максимальный объем учебной нагрузки обучающегося составляет 54 </w:t>
      </w: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академических</w:t>
      </w:r>
      <w:proofErr w:type="gram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часа в неделю, включая все виды аудиторной и внеаудиторной учебной нагрузки.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Максимальный объем аудиторной учебной нагрузки в год в заочной форме обучения составляет </w:t>
      </w:r>
      <w:r w:rsidRPr="00DD7BDC">
        <w:rPr>
          <w:rFonts w:ascii="Times New Roman" w:hAnsi="Times New Roman" w:cs="Times New Roman"/>
          <w:sz w:val="28"/>
          <w:szCs w:val="28"/>
          <w:lang w:eastAsia="ar-SA"/>
        </w:rPr>
        <w:t>160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академических </w:t>
      </w:r>
      <w:r w:rsidRPr="00DD7BD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часов.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ОПОП СПО ППССЗ предусматривает выполнение курсового проекта (работы) и реализуется в преде</w:t>
      </w:r>
      <w:r w:rsidR="00ED5D88">
        <w:rPr>
          <w:rFonts w:ascii="Times New Roman" w:hAnsi="Times New Roman" w:cs="Times New Roman"/>
          <w:sz w:val="28"/>
          <w:szCs w:val="28"/>
          <w:lang w:eastAsia="ar-SA"/>
        </w:rPr>
        <w:t>лах времени, отведенного на их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изучение.</w:t>
      </w:r>
    </w:p>
    <w:p w:rsidR="0022763A" w:rsidRPr="0091695D" w:rsidRDefault="0022763A" w:rsidP="0022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 специальности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04E1B">
        <w:rPr>
          <w:rFonts w:ascii="Times New Roman" w:hAnsi="Times New Roman" w:cs="Times New Roman"/>
          <w:sz w:val="28"/>
          <w:szCs w:val="28"/>
        </w:rPr>
        <w:t>35.02.01 Лесное и лесопарковое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выполняется</w:t>
      </w:r>
      <w:r>
        <w:rPr>
          <w:rFonts w:ascii="Times New Roman" w:hAnsi="Times New Roman" w:cs="Times New Roman"/>
          <w:sz w:val="28"/>
        </w:rPr>
        <w:t xml:space="preserve"> две курсовые работы при освоении </w:t>
      </w:r>
      <w:r w:rsidRPr="002B2C91">
        <w:rPr>
          <w:rFonts w:ascii="Times New Roman" w:hAnsi="Times New Roman" w:cs="Times New Roman"/>
          <w:sz w:val="28"/>
        </w:rPr>
        <w:t>ПМ</w:t>
      </w:r>
      <w:r w:rsidR="00ED5D88">
        <w:rPr>
          <w:rFonts w:ascii="Times New Roman" w:hAnsi="Times New Roman" w:cs="Times New Roman"/>
          <w:sz w:val="28"/>
        </w:rPr>
        <w:t>.</w:t>
      </w:r>
      <w:r w:rsidRPr="002B2C91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 xml:space="preserve"> </w:t>
      </w:r>
      <w:r w:rsidRPr="002B2C91">
        <w:rPr>
          <w:rFonts w:ascii="Times New Roman" w:hAnsi="Times New Roman" w:cs="Times New Roman"/>
          <w:sz w:val="28"/>
        </w:rPr>
        <w:t>Организация и проведение мероприятий по воспроизводству лесов и лесоразведению МДК Лесоразведение и воспроизводство лесов</w:t>
      </w:r>
      <w:r>
        <w:rPr>
          <w:rFonts w:ascii="Times New Roman" w:hAnsi="Times New Roman" w:cs="Times New Roman"/>
          <w:sz w:val="28"/>
        </w:rPr>
        <w:t xml:space="preserve"> на тему</w:t>
      </w:r>
      <w:r w:rsidRPr="002B2C91">
        <w:rPr>
          <w:rFonts w:ascii="Times New Roman" w:hAnsi="Times New Roman" w:cs="Times New Roman"/>
          <w:sz w:val="28"/>
        </w:rPr>
        <w:t xml:space="preserve"> «Проектирование мероприятий по </w:t>
      </w:r>
      <w:proofErr w:type="spellStart"/>
      <w:r w:rsidRPr="002B2C91">
        <w:rPr>
          <w:rFonts w:ascii="Times New Roman" w:hAnsi="Times New Roman" w:cs="Times New Roman"/>
          <w:sz w:val="28"/>
        </w:rPr>
        <w:t>лесовосстановлению</w:t>
      </w:r>
      <w:proofErr w:type="spellEnd"/>
      <w:r w:rsidRPr="002B2C91">
        <w:rPr>
          <w:rFonts w:ascii="Times New Roman" w:hAnsi="Times New Roman" w:cs="Times New Roman"/>
          <w:sz w:val="28"/>
        </w:rPr>
        <w:t>» и «Проект рубок ухода на лесном участке»</w:t>
      </w:r>
      <w:r>
        <w:rPr>
          <w:rFonts w:ascii="Times New Roman" w:hAnsi="Times New Roman" w:cs="Times New Roman"/>
          <w:sz w:val="28"/>
        </w:rPr>
        <w:t>.</w:t>
      </w:r>
      <w:r w:rsidRPr="009169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Выполнение и защита курсовых работ проводится в соответствии с локальным актом</w:t>
      </w:r>
      <w:r w:rsidR="00ED5D8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0482C">
        <w:rPr>
          <w:rFonts w:ascii="Times New Roman" w:hAnsi="Times New Roman" w:cs="Times New Roman"/>
          <w:sz w:val="28"/>
        </w:rPr>
        <w:t xml:space="preserve">Разработаны методические указания для написания курсовых работ, </w:t>
      </w:r>
      <w:r>
        <w:rPr>
          <w:rFonts w:ascii="Times New Roman" w:hAnsi="Times New Roman" w:cs="Times New Roman"/>
          <w:sz w:val="28"/>
        </w:rPr>
        <w:t xml:space="preserve">имеется </w:t>
      </w:r>
      <w:r w:rsidRPr="00C0482C">
        <w:rPr>
          <w:rFonts w:ascii="Times New Roman" w:hAnsi="Times New Roman" w:cs="Times New Roman"/>
          <w:sz w:val="28"/>
        </w:rPr>
        <w:t>свободный доступ к электронному ресурсу</w:t>
      </w:r>
      <w:r>
        <w:rPr>
          <w:rFonts w:ascii="Times New Roman" w:hAnsi="Times New Roman" w:cs="Times New Roman"/>
          <w:sz w:val="28"/>
        </w:rPr>
        <w:t>.</w:t>
      </w:r>
    </w:p>
    <w:p w:rsidR="0022763A" w:rsidRPr="00A20985" w:rsidRDefault="00ED5D88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Объем часов на дисциплину «Физическая культура»</w:t>
      </w:r>
      <w:r w:rsidR="0022763A"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составляет еженедельно </w:t>
      </w:r>
      <w:r w:rsidR="0022763A" w:rsidRPr="00A2098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22763A" w:rsidRPr="00BC2857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Консультации </w:t>
      </w:r>
      <w:r w:rsidR="00ED5D88">
        <w:rPr>
          <w:rFonts w:ascii="Times New Roman" w:hAnsi="Times New Roman" w:cs="Times New Roman"/>
          <w:sz w:val="28"/>
          <w:szCs w:val="28"/>
          <w:lang w:eastAsia="ar-SA"/>
        </w:rPr>
        <w:t xml:space="preserve">для обучающихся по очной и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>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C285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Формы проведения консультаций: групповые и индивидуальные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 реализации ОПОП СПО ППССЗ предусмотрены </w:t>
      </w: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учебная</w:t>
      </w:r>
      <w:proofErr w:type="gram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и производственные практики в профессиональном цикле.</w:t>
      </w:r>
      <w:r w:rsidRPr="006D7BBB">
        <w:rPr>
          <w:rFonts w:cs="Times New Roman"/>
          <w:lang w:eastAsia="ar-SA"/>
        </w:rPr>
        <w:t xml:space="preserve">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>По каждому виду</w:t>
      </w:r>
      <w:r w:rsidRPr="006D7BBB">
        <w:rPr>
          <w:rFonts w:cs="Times New Roman"/>
          <w:lang w:eastAsia="ar-SA"/>
        </w:rPr>
        <w:t xml:space="preserve">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практики определены цели и задачи, программы и формы отчетности. 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профессиональных компетенций в рамках профессиональных модулей и </w:t>
      </w:r>
      <w:r w:rsidRPr="00BC2857">
        <w:rPr>
          <w:rFonts w:ascii="Times New Roman" w:hAnsi="Times New Roman" w:cs="Times New Roman"/>
          <w:sz w:val="28"/>
          <w:szCs w:val="28"/>
          <w:lang w:eastAsia="ar-SA"/>
        </w:rPr>
        <w:t xml:space="preserve">реализуются концентрированно в несколько периодов.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6D7BBB">
        <w:rPr>
          <w:rFonts w:cs="Times New Roman"/>
          <w:lang w:eastAsia="ar-SA"/>
        </w:rPr>
        <w:t xml:space="preserve">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Аттестация по итогам производственной практики проводится </w:t>
      </w:r>
      <w:r w:rsidRPr="00BC285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 учетом</w:t>
      </w:r>
      <w:r w:rsidRPr="006D7BB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результатов, подтвержденных документами соответствующих организаций.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обучающимся</w:t>
      </w:r>
      <w:proofErr w:type="gram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профессионального учебного цикла</w:t>
      </w:r>
      <w:r w:rsidR="00ED5D8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22763A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При</w:t>
      </w:r>
      <w:proofErr w:type="gram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реализация</w:t>
      </w:r>
      <w:proofErr w:type="gram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</w:t>
      </w:r>
      <w:r>
        <w:rPr>
          <w:rFonts w:ascii="Times New Roman" w:hAnsi="Times New Roman"/>
          <w:sz w:val="28"/>
          <w:szCs w:val="28"/>
        </w:rPr>
        <w:t>(</w:t>
      </w:r>
      <w:r w:rsidRPr="00EA01BB">
        <w:rPr>
          <w:rFonts w:ascii="Times New Roman" w:hAnsi="Times New Roman" w:cs="Times New Roman"/>
          <w:color w:val="000000"/>
          <w:sz w:val="28"/>
          <w:szCs w:val="28"/>
        </w:rPr>
        <w:t>Провайдер</w:t>
      </w:r>
      <w:r w:rsidRPr="00EA01BB">
        <w:rPr>
          <w:rFonts w:ascii="Times New Roman" w:hAnsi="Times New Roman" w:cs="Times New Roman"/>
          <w:sz w:val="28"/>
          <w:szCs w:val="28"/>
        </w:rPr>
        <w:t xml:space="preserve"> - АО "</w:t>
      </w:r>
      <w:proofErr w:type="spellStart"/>
      <w:r w:rsidRPr="00EA01BB">
        <w:rPr>
          <w:rFonts w:ascii="Times New Roman" w:hAnsi="Times New Roman" w:cs="Times New Roman"/>
          <w:sz w:val="28"/>
          <w:szCs w:val="28"/>
        </w:rPr>
        <w:t>КомпаниТрансТелеКом</w:t>
      </w:r>
      <w:proofErr w:type="spellEnd"/>
      <w:r w:rsidRPr="00EA01B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ED5D88">
        <w:rPr>
          <w:rFonts w:ascii="Times New Roman" w:hAnsi="Times New Roman" w:cs="Times New Roman"/>
          <w:sz w:val="28"/>
          <w:szCs w:val="28"/>
        </w:rPr>
        <w:t xml:space="preserve">омер договора </w:t>
      </w:r>
      <w:r w:rsidRPr="00EA01BB">
        <w:rPr>
          <w:rFonts w:ascii="Times New Roman" w:hAnsi="Times New Roman" w:cs="Times New Roman"/>
          <w:sz w:val="28"/>
          <w:szCs w:val="28"/>
        </w:rPr>
        <w:t>241720052</w:t>
      </w:r>
      <w:r>
        <w:rPr>
          <w:rFonts w:ascii="Times New Roman" w:hAnsi="Times New Roman" w:cs="Times New Roman"/>
          <w:sz w:val="28"/>
          <w:szCs w:val="28"/>
        </w:rPr>
        <w:t xml:space="preserve"> от 20.01.2020, с</w:t>
      </w:r>
      <w:r w:rsidRPr="00EA01BB">
        <w:rPr>
          <w:rFonts w:ascii="Times New Roman" w:hAnsi="Times New Roman" w:cs="Times New Roman"/>
          <w:sz w:val="28"/>
          <w:szCs w:val="28"/>
        </w:rPr>
        <w:t>корость – 50 Мбит/сек</w:t>
      </w:r>
      <w:r w:rsidRPr="00EA01BB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1E6044">
        <w:rPr>
          <w:rFonts w:ascii="Times New Roman" w:hAnsi="Times New Roman"/>
          <w:bCs/>
        </w:rPr>
        <w:t xml:space="preserve"> 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Каждый обучающийся обеспечен </w:t>
      </w:r>
      <w:r w:rsidRPr="00E063D2">
        <w:rPr>
          <w:rFonts w:ascii="Times New Roman" w:hAnsi="Times New Roman" w:cs="Times New Roman"/>
          <w:sz w:val="28"/>
          <w:szCs w:val="28"/>
          <w:lang w:eastAsia="ar-SA"/>
        </w:rPr>
        <w:t>одним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</w:t>
      </w:r>
      <w:r w:rsidR="00ED5D88">
        <w:rPr>
          <w:rFonts w:ascii="Times New Roman" w:hAnsi="Times New Roman" w:cs="Times New Roman"/>
          <w:sz w:val="28"/>
          <w:szCs w:val="28"/>
          <w:lang w:eastAsia="ar-SA"/>
        </w:rPr>
        <w:t xml:space="preserve">фонд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ED5D88" w:rsidRDefault="0022763A" w:rsidP="00227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Библиотечный фонд включает официальные, справочно-библиографические и периодические издания -</w:t>
      </w:r>
      <w:r w:rsidR="00ED5D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0985">
        <w:rPr>
          <w:rFonts w:ascii="Times New Roman" w:hAnsi="Times New Roman" w:cs="Times New Roman"/>
          <w:sz w:val="28"/>
          <w:szCs w:val="28"/>
          <w:lang w:eastAsia="ar-SA"/>
        </w:rPr>
        <w:t>76 экземпляров на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каждых 100 обучающихся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2763A" w:rsidRPr="0022763A" w:rsidRDefault="0022763A" w:rsidP="00227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Каждому обучающемуся обеспечен доступ к комплектам библиотечног</w:t>
      </w:r>
      <w:r w:rsidR="002F5FEE">
        <w:rPr>
          <w:rFonts w:ascii="Times New Roman" w:hAnsi="Times New Roman" w:cs="Times New Roman"/>
          <w:sz w:val="28"/>
          <w:szCs w:val="28"/>
          <w:lang w:eastAsia="ar-SA"/>
        </w:rPr>
        <w:t xml:space="preserve">о фонда, состоящим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>из 3 наименований российских журналов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0985">
        <w:rPr>
          <w:rFonts w:ascii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sz w:val="28"/>
          <w:szCs w:val="28"/>
          <w:lang w:eastAsia="ar-SA"/>
        </w:rPr>
        <w:t>подписка на</w:t>
      </w:r>
      <w:r w:rsidR="002F5FE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журналы</w:t>
      </w:r>
      <w:r w:rsidRPr="00A20985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0985">
        <w:rPr>
          <w:rFonts w:ascii="Times New Roman" w:hAnsi="Times New Roman" w:cs="Times New Roman"/>
          <w:color w:val="000000"/>
          <w:sz w:val="28"/>
          <w:szCs w:val="28"/>
        </w:rPr>
        <w:t>ЛесПромИнформ</w:t>
      </w:r>
      <w:proofErr w:type="spellEnd"/>
      <w:r w:rsidRPr="00A20985">
        <w:rPr>
          <w:rFonts w:ascii="Times New Roman" w:hAnsi="Times New Roman" w:cs="Times New Roman"/>
          <w:color w:val="000000"/>
          <w:sz w:val="28"/>
          <w:szCs w:val="28"/>
        </w:rPr>
        <w:t>, ЛПК Сибири, Лесозаготовка. Бизнес и профессия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098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F83A4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доступ к электронным периодическим изданиям: </w:t>
      </w:r>
      <w:proofErr w:type="gramStart"/>
      <w:r w:rsidRPr="0022763A">
        <w:rPr>
          <w:rFonts w:ascii="Times New Roman" w:hAnsi="Times New Roman" w:cs="Times New Roman"/>
          <w:sz w:val="28"/>
          <w:szCs w:val="28"/>
        </w:rPr>
        <w:t xml:space="preserve">Лесной журнал </w:t>
      </w:r>
      <w:hyperlink r:id="rId11" w:history="1">
        <w:r w:rsidRPr="0022763A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https://e.lanbook.com/journals/945</w:t>
        </w:r>
      </w:hyperlink>
      <w:r w:rsidRPr="0022763A">
        <w:rPr>
          <w:rFonts w:ascii="Times New Roman" w:hAnsi="Times New Roman" w:cs="Times New Roman"/>
          <w:sz w:val="28"/>
          <w:szCs w:val="28"/>
        </w:rPr>
        <w:t xml:space="preserve">, Лесной комплекс </w:t>
      </w:r>
      <w:hyperlink r:id="rId12" w:history="1">
        <w:r w:rsidRPr="002F5FEE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https://forestcomplex.ru</w:t>
        </w:r>
      </w:hyperlink>
      <w:r w:rsidRPr="002F5FEE">
        <w:rPr>
          <w:rStyle w:val="a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763A">
        <w:rPr>
          <w:rFonts w:ascii="Times New Roman" w:hAnsi="Times New Roman" w:cs="Times New Roman"/>
          <w:sz w:val="28"/>
          <w:szCs w:val="28"/>
        </w:rPr>
        <w:t xml:space="preserve">Лесотехнический журнал </w:t>
      </w:r>
      <w:proofErr w:type="spellStart"/>
      <w:r w:rsidRPr="0022763A">
        <w:rPr>
          <w:rFonts w:ascii="Times New Roman" w:hAnsi="Times New Roman" w:cs="Times New Roman"/>
          <w:sz w:val="28"/>
          <w:szCs w:val="28"/>
          <w:lang w:val="en-US"/>
        </w:rPr>
        <w:t>ttps</w:t>
      </w:r>
      <w:proofErr w:type="spellEnd"/>
      <w:r w:rsidRPr="0022763A">
        <w:rPr>
          <w:rFonts w:ascii="Times New Roman" w:hAnsi="Times New Roman" w:cs="Times New Roman"/>
          <w:sz w:val="28"/>
          <w:szCs w:val="28"/>
        </w:rPr>
        <w:t>://</w:t>
      </w:r>
      <w:r w:rsidRPr="002276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76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2763A">
        <w:rPr>
          <w:rFonts w:ascii="Times New Roman" w:hAnsi="Times New Roman" w:cs="Times New Roman"/>
          <w:sz w:val="28"/>
          <w:szCs w:val="28"/>
          <w:lang w:val="en-US"/>
        </w:rPr>
        <w:t>lanbook</w:t>
      </w:r>
      <w:proofErr w:type="spellEnd"/>
      <w:r w:rsidRPr="0022763A">
        <w:rPr>
          <w:rFonts w:ascii="Times New Roman" w:hAnsi="Times New Roman" w:cs="Times New Roman"/>
          <w:sz w:val="28"/>
          <w:szCs w:val="28"/>
        </w:rPr>
        <w:t>.</w:t>
      </w:r>
      <w:r w:rsidRPr="0022763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2763A">
        <w:rPr>
          <w:rFonts w:ascii="Times New Roman" w:hAnsi="Times New Roman" w:cs="Times New Roman"/>
          <w:sz w:val="28"/>
          <w:szCs w:val="28"/>
        </w:rPr>
        <w:t>/</w:t>
      </w:r>
      <w:r w:rsidRPr="0022763A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22763A">
        <w:rPr>
          <w:rFonts w:ascii="Times New Roman" w:hAnsi="Times New Roman" w:cs="Times New Roman"/>
          <w:sz w:val="28"/>
          <w:szCs w:val="28"/>
        </w:rPr>
        <w:t>/2224?</w:t>
      </w:r>
      <w:r w:rsidRPr="0022763A">
        <w:rPr>
          <w:rFonts w:ascii="Times New Roman" w:hAnsi="Times New Roman" w:cs="Times New Roman"/>
          <w:sz w:val="28"/>
          <w:szCs w:val="28"/>
          <w:lang w:val="en-US"/>
        </w:rPr>
        <w:t>category</w:t>
      </w:r>
      <w:r w:rsidRPr="0022763A">
        <w:rPr>
          <w:rFonts w:ascii="Times New Roman" w:hAnsi="Times New Roman" w:cs="Times New Roman"/>
          <w:sz w:val="28"/>
          <w:szCs w:val="28"/>
        </w:rPr>
        <w:t>=945)</w:t>
      </w:r>
      <w:r w:rsidR="002F5F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2763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Образовательная организация располагает материально-технической базой, соответствующей действующим санитарным и противопожарным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>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:rsidR="002F5FEE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0D1029">
        <w:rPr>
          <w:rFonts w:ascii="Times New Roman" w:hAnsi="Times New Roman"/>
          <w:sz w:val="28"/>
          <w:szCs w:val="28"/>
        </w:rPr>
        <w:t xml:space="preserve">КГБУ «Государственный заповедник «Столбы» (директор </w:t>
      </w:r>
      <w:proofErr w:type="spellStart"/>
      <w:r w:rsidRPr="000D1029">
        <w:rPr>
          <w:rFonts w:ascii="Times New Roman" w:hAnsi="Times New Roman"/>
          <w:sz w:val="28"/>
          <w:szCs w:val="28"/>
        </w:rPr>
        <w:t>Кнорре</w:t>
      </w:r>
      <w:proofErr w:type="spellEnd"/>
      <w:r w:rsidRPr="000D1029">
        <w:rPr>
          <w:rFonts w:ascii="Times New Roman" w:hAnsi="Times New Roman"/>
          <w:sz w:val="28"/>
          <w:szCs w:val="28"/>
        </w:rPr>
        <w:t xml:space="preserve"> А.А.)</w:t>
      </w:r>
      <w:r>
        <w:rPr>
          <w:rFonts w:ascii="Times New Roman" w:hAnsi="Times New Roman"/>
        </w:rPr>
        <w:t xml:space="preserve">, </w:t>
      </w:r>
      <w:r w:rsidRPr="000D1029">
        <w:rPr>
          <w:rFonts w:ascii="Times New Roman" w:hAnsi="Times New Roman"/>
          <w:sz w:val="28"/>
          <w:szCs w:val="28"/>
        </w:rPr>
        <w:t>КГБУ «Красноярское лесничество» (директор Кудрявцев  О.А.)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2763A" w:rsidRPr="00A20985" w:rsidRDefault="0022763A" w:rsidP="00227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35EE8">
        <w:rPr>
          <w:rFonts w:ascii="Times New Roman" w:hAnsi="Times New Roman" w:cs="Times New Roman"/>
          <w:sz w:val="28"/>
        </w:rPr>
        <w:t xml:space="preserve">Работодатели </w:t>
      </w:r>
      <w:r w:rsidRPr="00E35EE8">
        <w:rPr>
          <w:rFonts w:ascii="Times New Roman" w:hAnsi="Times New Roman" w:cs="Times New Roman"/>
          <w:sz w:val="28"/>
          <w:szCs w:val="28"/>
        </w:rPr>
        <w:t>участвуют в расширенных заседаниях педагогических советов (протокол от 01.09.2018</w:t>
      </w:r>
      <w:r w:rsidR="002F5FEE">
        <w:rPr>
          <w:rFonts w:ascii="Times New Roman" w:hAnsi="Times New Roman" w:cs="Times New Roman"/>
          <w:sz w:val="28"/>
          <w:szCs w:val="28"/>
        </w:rPr>
        <w:t xml:space="preserve"> </w:t>
      </w:r>
      <w:r w:rsidR="002F5FEE" w:rsidRPr="002F5FEE">
        <w:rPr>
          <w:rFonts w:ascii="Times New Roman" w:hAnsi="Times New Roman" w:cs="Times New Roman"/>
          <w:sz w:val="28"/>
          <w:szCs w:val="28"/>
        </w:rPr>
        <w:t>№ 1</w:t>
      </w:r>
      <w:r w:rsidRPr="00E35EE8">
        <w:rPr>
          <w:rFonts w:ascii="Times New Roman" w:hAnsi="Times New Roman" w:cs="Times New Roman"/>
          <w:sz w:val="28"/>
          <w:szCs w:val="28"/>
        </w:rPr>
        <w:t>, от 28.11.2018</w:t>
      </w:r>
      <w:r w:rsidR="002F5FEE">
        <w:rPr>
          <w:rFonts w:ascii="Times New Roman" w:hAnsi="Times New Roman" w:cs="Times New Roman"/>
          <w:sz w:val="28"/>
          <w:szCs w:val="28"/>
        </w:rPr>
        <w:t xml:space="preserve"> </w:t>
      </w:r>
      <w:r w:rsidR="002F5FEE" w:rsidRPr="002F5FEE">
        <w:rPr>
          <w:rFonts w:ascii="Times New Roman" w:hAnsi="Times New Roman" w:cs="Times New Roman"/>
          <w:sz w:val="28"/>
          <w:szCs w:val="28"/>
        </w:rPr>
        <w:t>№ 2</w:t>
      </w:r>
      <w:r w:rsidRPr="00E35EE8">
        <w:rPr>
          <w:rFonts w:ascii="Times New Roman" w:hAnsi="Times New Roman" w:cs="Times New Roman"/>
          <w:sz w:val="28"/>
          <w:szCs w:val="28"/>
        </w:rPr>
        <w:t>, от 03.09.2019</w:t>
      </w:r>
      <w:r w:rsidR="00A6676F">
        <w:rPr>
          <w:rFonts w:ascii="Times New Roman" w:hAnsi="Times New Roman" w:cs="Times New Roman"/>
          <w:sz w:val="28"/>
          <w:szCs w:val="28"/>
        </w:rPr>
        <w:t xml:space="preserve"> </w:t>
      </w:r>
      <w:r w:rsidR="00A6676F" w:rsidRPr="00A6676F">
        <w:rPr>
          <w:rFonts w:ascii="Times New Roman" w:hAnsi="Times New Roman" w:cs="Times New Roman"/>
          <w:sz w:val="28"/>
          <w:szCs w:val="28"/>
        </w:rPr>
        <w:t>№ 1</w:t>
      </w:r>
      <w:r w:rsidRPr="00E35EE8">
        <w:rPr>
          <w:rFonts w:ascii="Times New Roman" w:hAnsi="Times New Roman" w:cs="Times New Roman"/>
          <w:sz w:val="28"/>
          <w:szCs w:val="28"/>
        </w:rPr>
        <w:t>, от 12.12.2019</w:t>
      </w:r>
      <w:r w:rsidR="00A6676F">
        <w:rPr>
          <w:rFonts w:ascii="Times New Roman" w:hAnsi="Times New Roman" w:cs="Times New Roman"/>
          <w:sz w:val="28"/>
          <w:szCs w:val="28"/>
        </w:rPr>
        <w:t xml:space="preserve"> </w:t>
      </w:r>
      <w:r w:rsidR="00A6676F" w:rsidRPr="00A6676F">
        <w:rPr>
          <w:rFonts w:ascii="Times New Roman" w:hAnsi="Times New Roman" w:cs="Times New Roman"/>
          <w:sz w:val="28"/>
          <w:szCs w:val="28"/>
        </w:rPr>
        <w:t>№ 3</w:t>
      </w:r>
      <w:r w:rsidRPr="00E35EE8">
        <w:rPr>
          <w:rFonts w:ascii="Times New Roman" w:hAnsi="Times New Roman" w:cs="Times New Roman"/>
          <w:sz w:val="28"/>
          <w:szCs w:val="28"/>
        </w:rPr>
        <w:t xml:space="preserve">). В рамках работы попечительского Совета техникума проводится обсуждение требований к знаниям, умениям и практическому опыту, которыми должен обладать выпускник. Результат – требования работодателей удовлетворяем перераспределением часов вариативной части, </w:t>
      </w:r>
      <w:r w:rsidR="00A6676F">
        <w:rPr>
          <w:rFonts w:ascii="Times New Roman" w:hAnsi="Times New Roman" w:cs="Times New Roman"/>
          <w:sz w:val="28"/>
          <w:szCs w:val="28"/>
        </w:rPr>
        <w:t xml:space="preserve">изменением результатов обучения (протокол от 18.04.2018 </w:t>
      </w:r>
      <w:r w:rsidR="00A6676F" w:rsidRPr="00A6676F">
        <w:rPr>
          <w:rFonts w:ascii="Times New Roman" w:hAnsi="Times New Roman" w:cs="Times New Roman"/>
          <w:sz w:val="28"/>
          <w:szCs w:val="28"/>
        </w:rPr>
        <w:t>№ 4</w:t>
      </w:r>
      <w:r w:rsidR="00A6676F">
        <w:rPr>
          <w:rFonts w:ascii="Times New Roman" w:hAnsi="Times New Roman" w:cs="Times New Roman"/>
          <w:sz w:val="28"/>
          <w:szCs w:val="28"/>
        </w:rPr>
        <w:t>, протокол</w:t>
      </w:r>
      <w:r w:rsidRPr="00E35EE8">
        <w:rPr>
          <w:rFonts w:ascii="Times New Roman" w:hAnsi="Times New Roman" w:cs="Times New Roman"/>
          <w:sz w:val="28"/>
          <w:szCs w:val="28"/>
        </w:rPr>
        <w:t xml:space="preserve"> от 15.04. 2019 </w:t>
      </w:r>
      <w:r w:rsidR="00A6676F" w:rsidRPr="00A6676F">
        <w:rPr>
          <w:rFonts w:ascii="Times New Roman" w:hAnsi="Times New Roman" w:cs="Times New Roman"/>
          <w:sz w:val="28"/>
          <w:szCs w:val="28"/>
        </w:rPr>
        <w:t>№ 2</w:t>
      </w:r>
      <w:r w:rsidRPr="00E35EE8">
        <w:rPr>
          <w:rFonts w:ascii="Times New Roman" w:hAnsi="Times New Roman" w:cs="Times New Roman"/>
          <w:sz w:val="28"/>
          <w:szCs w:val="28"/>
        </w:rPr>
        <w:t>)</w:t>
      </w:r>
      <w:r w:rsidR="00A6676F">
        <w:rPr>
          <w:rFonts w:ascii="Times New Roman" w:hAnsi="Times New Roman" w:cs="Times New Roman"/>
          <w:sz w:val="28"/>
          <w:szCs w:val="28"/>
        </w:rPr>
        <w:t>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позволяют оценить умения, знания, практический опыт и освоенные компетенции.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22763A" w:rsidRPr="006D7BBB" w:rsidRDefault="0022763A" w:rsidP="00F251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 </w:t>
      </w:r>
      <w:r w:rsidR="00A6676F">
        <w:rPr>
          <w:rFonts w:ascii="Times New Roman" w:hAnsi="Times New Roman" w:cs="Times New Roman"/>
          <w:sz w:val="28"/>
          <w:szCs w:val="28"/>
          <w:lang w:eastAsia="ar-SA"/>
        </w:rPr>
        <w:t xml:space="preserve">в форме комплексной практической работы (обучающиеся </w:t>
      </w:r>
      <w:r w:rsidR="00A6676F">
        <w:rPr>
          <w:rFonts w:ascii="Times New Roman" w:hAnsi="Times New Roman" w:cs="Times New Roman"/>
          <w:sz w:val="28"/>
          <w:szCs w:val="28"/>
        </w:rPr>
        <w:t>к</w:t>
      </w:r>
      <w:r w:rsidR="00A6676F" w:rsidRPr="00A6676F">
        <w:rPr>
          <w:rFonts w:ascii="Times New Roman" w:hAnsi="Times New Roman" w:cs="Times New Roman"/>
          <w:sz w:val="28"/>
          <w:szCs w:val="28"/>
        </w:rPr>
        <w:t>урс</w:t>
      </w:r>
      <w:r w:rsidR="00A6676F">
        <w:rPr>
          <w:rFonts w:ascii="Times New Roman" w:hAnsi="Times New Roman" w:cs="Times New Roman"/>
          <w:sz w:val="28"/>
          <w:szCs w:val="28"/>
        </w:rPr>
        <w:t xml:space="preserve">ов 4 и </w:t>
      </w:r>
      <w:r w:rsidR="00A6676F" w:rsidRPr="00A6676F">
        <w:rPr>
          <w:rFonts w:ascii="Times New Roman" w:hAnsi="Times New Roman" w:cs="Times New Roman"/>
          <w:sz w:val="28"/>
          <w:szCs w:val="28"/>
        </w:rPr>
        <w:t>3</w:t>
      </w:r>
      <w:r w:rsidR="00A6676F">
        <w:rPr>
          <w:rFonts w:ascii="Times New Roman" w:hAnsi="Times New Roman" w:cs="Times New Roman"/>
          <w:sz w:val="28"/>
          <w:szCs w:val="28"/>
        </w:rPr>
        <w:t xml:space="preserve">, группы 16Л; 117Л) </w:t>
      </w:r>
      <w:r w:rsidR="00F25137">
        <w:rPr>
          <w:rFonts w:ascii="Times New Roman" w:hAnsi="Times New Roman" w:cs="Times New Roman"/>
          <w:sz w:val="28"/>
          <w:szCs w:val="28"/>
        </w:rPr>
        <w:t>по профессиональным модулям:</w:t>
      </w:r>
      <w:r w:rsidR="00A6676F" w:rsidRPr="00A6676F">
        <w:rPr>
          <w:rFonts w:ascii="Times New Roman" w:hAnsi="Times New Roman" w:cs="Times New Roman"/>
          <w:sz w:val="28"/>
          <w:szCs w:val="28"/>
        </w:rPr>
        <w:t xml:space="preserve"> ПМ.01. Организация и проведение мероприятий по воспроизводству лесов и лесоразведению, ПМ.02. Организация и проведение мероприятий по охране и защите лесов, ПМ.03. Организация использования лесов, ПМ.04. Проведение раб</w:t>
      </w:r>
      <w:r w:rsidR="00F25137">
        <w:rPr>
          <w:rFonts w:ascii="Times New Roman" w:hAnsi="Times New Roman" w:cs="Times New Roman"/>
          <w:sz w:val="28"/>
          <w:szCs w:val="28"/>
        </w:rPr>
        <w:t>от по лесоустройству и таксации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, а также обеспеченности образовательной деятельности методической документацией по текущему контролю успеваемости и </w:t>
      </w:r>
      <w:r w:rsidR="00F25137">
        <w:rPr>
          <w:rFonts w:ascii="Times New Roman" w:hAnsi="Times New Roman" w:cs="Times New Roman"/>
          <w:sz w:val="28"/>
          <w:szCs w:val="28"/>
          <w:lang w:eastAsia="ar-SA"/>
        </w:rPr>
        <w:t xml:space="preserve">промежуточной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аттестации, по результатам экспертизы фонда оценочных средств и оценки </w:t>
      </w:r>
      <w:proofErr w:type="spell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компетенций обучающихся.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7BBB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22763A" w:rsidRPr="006D7BBB" w:rsidRDefault="0022763A" w:rsidP="00227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6D7BB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 результатам </w:t>
      </w:r>
      <w:proofErr w:type="spellStart"/>
      <w:r w:rsidRPr="006D7BBB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6D7BBB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0A66E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35.00.00 Сельское, лесное и рыбное хозяйство, специальность </w:t>
      </w:r>
      <w:r w:rsidR="00F251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0A66EF">
        <w:rPr>
          <w:rFonts w:ascii="Times New Roman" w:hAnsi="Times New Roman" w:cs="Times New Roman"/>
          <w:b/>
          <w:sz w:val="28"/>
          <w:szCs w:val="28"/>
          <w:lang w:eastAsia="ar-SA"/>
        </w:rPr>
        <w:t>35.02.01 Лесное и лесопарковое хозяйство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>, установлено соответствие содержания и качества подготовки обучающихся ФГОС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9BF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3F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F353F4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F353F4"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</w:t>
      </w:r>
      <w:r>
        <w:rPr>
          <w:rFonts w:ascii="Times New Roman" w:hAnsi="Times New Roman" w:cs="Times New Roman"/>
          <w:sz w:val="28"/>
          <w:szCs w:val="28"/>
        </w:rPr>
        <w:t xml:space="preserve">остей и направлений подготовки </w:t>
      </w:r>
      <w:r w:rsidRPr="00F353F4">
        <w:rPr>
          <w:rFonts w:ascii="Times New Roman" w:hAnsi="Times New Roman" w:cs="Times New Roman"/>
          <w:sz w:val="28"/>
          <w:szCs w:val="28"/>
        </w:rPr>
        <w:t xml:space="preserve">- </w:t>
      </w:r>
      <w:r w:rsidRPr="00E639BF">
        <w:rPr>
          <w:rFonts w:ascii="Times New Roman" w:hAnsi="Times New Roman" w:cs="Times New Roman"/>
          <w:b/>
          <w:sz w:val="28"/>
          <w:szCs w:val="28"/>
        </w:rPr>
        <w:t>35.00.00 Сельское, лесное и рыбное хозяйство</w:t>
      </w:r>
      <w:r w:rsidR="00F251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5137">
        <w:rPr>
          <w:rFonts w:ascii="Times New Roman" w:hAnsi="Times New Roman" w:cs="Times New Roman"/>
          <w:sz w:val="28"/>
          <w:szCs w:val="28"/>
        </w:rPr>
        <w:t>специальность -</w:t>
      </w:r>
      <w:r w:rsidRPr="00E639BF">
        <w:rPr>
          <w:rFonts w:ascii="Times New Roman" w:hAnsi="Times New Roman" w:cs="Times New Roman"/>
          <w:b/>
          <w:sz w:val="28"/>
          <w:szCs w:val="28"/>
        </w:rPr>
        <w:t xml:space="preserve"> 35.02.03 Технология деревообработки</w:t>
      </w:r>
      <w:r w:rsidR="00F25137">
        <w:rPr>
          <w:rFonts w:ascii="Times New Roman" w:hAnsi="Times New Roman" w:cs="Times New Roman"/>
          <w:b/>
          <w:sz w:val="28"/>
          <w:szCs w:val="28"/>
        </w:rPr>
        <w:t>,</w:t>
      </w:r>
      <w:r w:rsidRPr="00F353F4">
        <w:rPr>
          <w:rFonts w:ascii="Times New Roman" w:hAnsi="Times New Roman" w:cs="Times New Roman"/>
          <w:sz w:val="28"/>
          <w:szCs w:val="28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35.02.03 Технология деревообработки, утвержденному приказом Министерства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</w:t>
      </w:r>
      <w:r w:rsidRPr="00F353F4">
        <w:rPr>
          <w:rFonts w:ascii="Times New Roman" w:hAnsi="Times New Roman" w:cs="Times New Roman"/>
          <w:bCs/>
          <w:sz w:val="28"/>
          <w:szCs w:val="28"/>
        </w:rPr>
        <w:t xml:space="preserve">07.05.2014 № 452 </w:t>
      </w:r>
      <w:r w:rsidRPr="00F353F4">
        <w:rPr>
          <w:rFonts w:ascii="Times New Roman" w:hAnsi="Times New Roman" w:cs="Times New Roman"/>
          <w:sz w:val="28"/>
          <w:szCs w:val="28"/>
        </w:rPr>
        <w:t xml:space="preserve">(далее – ФГОС), установлено: </w:t>
      </w:r>
    </w:p>
    <w:p w:rsidR="00E639BF" w:rsidRPr="00045BA9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F4">
        <w:rPr>
          <w:rFonts w:ascii="Times New Roman" w:hAnsi="Times New Roman" w:cs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</w:t>
      </w:r>
      <w:r w:rsidRPr="00F353F4">
        <w:rPr>
          <w:rFonts w:ascii="Times New Roman" w:hAnsi="Times New Roman" w:cs="Times New Roman"/>
          <w:bCs/>
          <w:sz w:val="28"/>
          <w:szCs w:val="28"/>
        </w:rPr>
        <w:t>программа подготовки специалистов среднего звена по специальности</w:t>
      </w:r>
      <w:r w:rsidRPr="00F353F4">
        <w:rPr>
          <w:rFonts w:ascii="Times New Roman" w:hAnsi="Times New Roman" w:cs="Times New Roman"/>
          <w:sz w:val="28"/>
          <w:szCs w:val="28"/>
        </w:rPr>
        <w:t xml:space="preserve"> 35.02.03 Технология деревообр</w:t>
      </w:r>
      <w:r w:rsidR="00EE5E06">
        <w:rPr>
          <w:rFonts w:ascii="Times New Roman" w:hAnsi="Times New Roman" w:cs="Times New Roman"/>
          <w:sz w:val="28"/>
          <w:szCs w:val="28"/>
        </w:rPr>
        <w:t>аботки (далее - ОПОП СПО ППССЗ)</w:t>
      </w:r>
      <w:r w:rsidRPr="00F353F4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на базе среднего образования </w:t>
      </w:r>
      <w:r w:rsidR="00EE5E06">
        <w:rPr>
          <w:rFonts w:ascii="Times New Roman" w:hAnsi="Times New Roman" w:cs="Times New Roman"/>
          <w:sz w:val="28"/>
          <w:szCs w:val="28"/>
        </w:rPr>
        <w:t xml:space="preserve">по </w:t>
      </w:r>
      <w:r w:rsidR="00EE5E06" w:rsidRPr="00EE5E06"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F353F4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53F4">
        <w:rPr>
          <w:rFonts w:ascii="Times New Roman" w:hAnsi="Times New Roman" w:cs="Times New Roman"/>
          <w:sz w:val="28"/>
          <w:szCs w:val="28"/>
        </w:rPr>
        <w:t xml:space="preserve">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ППССЗ </w:t>
      </w:r>
      <w:r w:rsidR="00F25137">
        <w:rPr>
          <w:rFonts w:ascii="Times New Roman" w:hAnsi="Times New Roman" w:cs="Times New Roman"/>
          <w:sz w:val="28"/>
          <w:szCs w:val="28"/>
        </w:rPr>
        <w:t>(</w:t>
      </w:r>
      <w:r w:rsidRPr="00F353F4">
        <w:rPr>
          <w:rFonts w:ascii="Times New Roman" w:hAnsi="Times New Roman" w:cs="Times New Roman"/>
          <w:sz w:val="28"/>
          <w:szCs w:val="28"/>
        </w:rPr>
        <w:t>утверждена краевым государственным бюджетным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профессиональным образовательным </w:t>
      </w:r>
      <w:r w:rsidRPr="00045BA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045BA9">
        <w:rPr>
          <w:rFonts w:ascii="Times New Roman" w:hAnsi="Times New Roman"/>
          <w:bCs/>
          <w:sz w:val="28"/>
          <w:szCs w:val="28"/>
        </w:rPr>
        <w:t xml:space="preserve">«Дивногорский </w:t>
      </w:r>
      <w:r w:rsidRPr="00045BA9">
        <w:rPr>
          <w:rFonts w:ascii="Times New Roman" w:hAnsi="Times New Roman"/>
          <w:sz w:val="28"/>
          <w:szCs w:val="28"/>
        </w:rPr>
        <w:t>техникум лесных технологий</w:t>
      </w:r>
      <w:r w:rsidR="00F25137">
        <w:rPr>
          <w:rFonts w:ascii="Times New Roman" w:hAnsi="Times New Roman"/>
          <w:bCs/>
          <w:sz w:val="28"/>
          <w:szCs w:val="28"/>
        </w:rPr>
        <w:t xml:space="preserve">» - приказы от 31.08.2016 № 237-о, </w:t>
      </w:r>
      <w:r w:rsidRPr="00045BA9">
        <w:rPr>
          <w:rFonts w:ascii="Times New Roman" w:hAnsi="Times New Roman"/>
          <w:bCs/>
          <w:sz w:val="28"/>
          <w:szCs w:val="28"/>
        </w:rPr>
        <w:t>от 30.08.2017 № 323-о</w:t>
      </w:r>
      <w:r w:rsidR="00F25137">
        <w:rPr>
          <w:rFonts w:ascii="Times New Roman" w:hAnsi="Times New Roman"/>
          <w:bCs/>
          <w:sz w:val="28"/>
          <w:szCs w:val="28"/>
        </w:rPr>
        <w:t>,</w:t>
      </w:r>
      <w:r w:rsidRPr="00045BA9">
        <w:rPr>
          <w:rFonts w:ascii="Times New Roman" w:hAnsi="Times New Roman"/>
          <w:bCs/>
          <w:sz w:val="28"/>
          <w:szCs w:val="28"/>
        </w:rPr>
        <w:t xml:space="preserve"> от 30.08.2018 </w:t>
      </w:r>
      <w:r w:rsidRPr="00045BA9">
        <w:rPr>
          <w:rFonts w:ascii="Times New Roman" w:hAnsi="Times New Roman"/>
          <w:bCs/>
          <w:sz w:val="28"/>
          <w:szCs w:val="28"/>
        </w:rPr>
        <w:br/>
        <w:t>№ 64-о, от 30.08.2019 № 63-о),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Структура и содержание ОПОП СПО ППССЗ соответствуют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3F4">
        <w:rPr>
          <w:rFonts w:ascii="Times New Roman" w:hAnsi="Times New Roman" w:cs="Times New Roman"/>
          <w:sz w:val="28"/>
          <w:szCs w:val="28"/>
        </w:rPr>
        <w:t>Присваиваемая квалификация – Техник-технолог.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3F4">
        <w:rPr>
          <w:rFonts w:ascii="Times New Roman" w:hAnsi="Times New Roman" w:cs="Times New Roman"/>
          <w:sz w:val="28"/>
          <w:szCs w:val="28"/>
        </w:rPr>
        <w:t xml:space="preserve">Виды деятельности, к которым готовится </w:t>
      </w:r>
      <w:proofErr w:type="gramStart"/>
      <w:r w:rsidRPr="00F353F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>, соответствует присваиваемой квалификации.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ОПОП СПО ППССЗ </w:t>
      </w:r>
      <w:proofErr w:type="gramStart"/>
      <w:r w:rsidRPr="00F353F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организацией совместно с заинтересованным работодател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3F4">
        <w:rPr>
          <w:rFonts w:ascii="Times New Roman" w:hAnsi="Times New Roman" w:cs="Times New Roman"/>
          <w:sz w:val="28"/>
          <w:szCs w:val="28"/>
        </w:rPr>
        <w:t>м</w:t>
      </w:r>
      <w:r w:rsidRPr="00F353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45BA9">
        <w:rPr>
          <w:rFonts w:ascii="Times New Roman" w:hAnsi="Times New Roman"/>
          <w:bCs/>
          <w:sz w:val="28"/>
        </w:rPr>
        <w:t>Министерство лесного хозяйства Красноярского края</w:t>
      </w:r>
      <w:r w:rsidR="00046A94">
        <w:rPr>
          <w:rFonts w:ascii="Times New Roman" w:hAnsi="Times New Roman"/>
          <w:bCs/>
          <w:sz w:val="28"/>
        </w:rPr>
        <w:t xml:space="preserve"> и организации </w:t>
      </w:r>
      <w:r w:rsidR="00046A94" w:rsidRPr="00046A94">
        <w:rPr>
          <w:rFonts w:ascii="Times New Roman" w:hAnsi="Times New Roman"/>
          <w:bCs/>
          <w:sz w:val="28"/>
        </w:rPr>
        <w:t>лесного хозяйства Красноярского края</w:t>
      </w:r>
      <w:r w:rsidR="00F25137">
        <w:rPr>
          <w:rFonts w:ascii="Times New Roman" w:hAnsi="Times New Roman"/>
          <w:bCs/>
          <w:sz w:val="28"/>
        </w:rPr>
        <w:t xml:space="preserve">, </w:t>
      </w:r>
      <w:r w:rsidR="00046A94">
        <w:rPr>
          <w:rFonts w:ascii="Times New Roman" w:hAnsi="Times New Roman" w:cs="Times New Roman"/>
          <w:sz w:val="28"/>
          <w:szCs w:val="28"/>
        </w:rPr>
        <w:t>которая</w:t>
      </w:r>
      <w:r w:rsidRPr="00F353F4">
        <w:rPr>
          <w:rFonts w:ascii="Times New Roman" w:hAnsi="Times New Roman" w:cs="Times New Roman"/>
          <w:sz w:val="28"/>
          <w:szCs w:val="28"/>
        </w:rPr>
        <w:t xml:space="preserve">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Обучение по ОПОП СПО </w:t>
      </w:r>
      <w:r w:rsidRPr="00EE5E06">
        <w:rPr>
          <w:rFonts w:ascii="Times New Roman" w:hAnsi="Times New Roman" w:cs="Times New Roman"/>
          <w:sz w:val="28"/>
          <w:szCs w:val="28"/>
        </w:rPr>
        <w:t>ППССЗ осуществляется по очной форме.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E639BF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Срок получения среднего профессионального образования по ОПОП СПО ППССЗ очной формы обучения на базе основного общего образования составляет </w:t>
      </w:r>
      <w:r w:rsidRPr="00F353F4">
        <w:rPr>
          <w:rFonts w:ascii="Times New Roman" w:hAnsi="Times New Roman" w:cs="Times New Roman"/>
          <w:sz w:val="28"/>
          <w:szCs w:val="28"/>
        </w:rPr>
        <w:lastRenderedPageBreak/>
        <w:t>3 года 10 месяцев,</w:t>
      </w:r>
      <w:r>
        <w:rPr>
          <w:rFonts w:ascii="Times New Roman" w:hAnsi="Times New Roman" w:cs="Times New Roman"/>
          <w:sz w:val="28"/>
          <w:szCs w:val="28"/>
        </w:rPr>
        <w:t xml:space="preserve"> на базе среднего</w:t>
      </w:r>
      <w:r w:rsidRPr="00045BA9">
        <w:rPr>
          <w:rFonts w:ascii="Times New Roman" w:hAnsi="Times New Roman" w:cs="Times New Roman"/>
          <w:sz w:val="28"/>
          <w:szCs w:val="28"/>
        </w:rPr>
        <w:t xml:space="preserve"> </w:t>
      </w:r>
      <w:r w:rsidRPr="00F353F4">
        <w:rPr>
          <w:rFonts w:ascii="Times New Roman" w:hAnsi="Times New Roman" w:cs="Times New Roman"/>
          <w:sz w:val="28"/>
          <w:szCs w:val="28"/>
        </w:rPr>
        <w:t xml:space="preserve">общего образования составляет </w:t>
      </w:r>
      <w:r w:rsidR="00046A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53F4">
        <w:rPr>
          <w:rFonts w:ascii="Times New Roman" w:hAnsi="Times New Roman" w:cs="Times New Roman"/>
          <w:sz w:val="28"/>
          <w:szCs w:val="28"/>
        </w:rPr>
        <w:t xml:space="preserve"> года 10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Срок освоения ОПОП СПО ППССЗ по очной форме обучения для лиц, обучающихся на базе основного общего образования</w:t>
      </w:r>
      <w:r w:rsidR="00046A94">
        <w:rPr>
          <w:rFonts w:ascii="Times New Roman" w:hAnsi="Times New Roman" w:cs="Times New Roman"/>
          <w:sz w:val="28"/>
          <w:szCs w:val="28"/>
        </w:rPr>
        <w:t>,</w:t>
      </w:r>
      <w:r w:rsidRPr="00F353F4">
        <w:rPr>
          <w:rFonts w:ascii="Times New Roman" w:hAnsi="Times New Roman" w:cs="Times New Roman"/>
          <w:sz w:val="28"/>
          <w:szCs w:val="28"/>
        </w:rPr>
        <w:t xml:space="preserve"> составляет 1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F353F4">
        <w:rPr>
          <w:rFonts w:ascii="Times New Roman" w:hAnsi="Times New Roman" w:cs="Times New Roman"/>
          <w:sz w:val="28"/>
          <w:szCs w:val="28"/>
        </w:rPr>
        <w:t xml:space="preserve"> недель, из них: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F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учебным циклам -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F353F4">
        <w:rPr>
          <w:rFonts w:ascii="Times New Roman" w:hAnsi="Times New Roman" w:cs="Times New Roman"/>
          <w:sz w:val="28"/>
          <w:szCs w:val="28"/>
        </w:rPr>
        <w:t xml:space="preserve"> недель;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учебная и производственная практика (по профилю специальности) – 28 недель;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промежут</w:t>
      </w:r>
      <w:r>
        <w:rPr>
          <w:rFonts w:ascii="Times New Roman" w:hAnsi="Times New Roman" w:cs="Times New Roman"/>
          <w:sz w:val="28"/>
          <w:szCs w:val="28"/>
        </w:rPr>
        <w:t>очная аттестация обучающихся – 7</w:t>
      </w:r>
      <w:r w:rsidRPr="00F353F4">
        <w:rPr>
          <w:rFonts w:ascii="Times New Roman" w:hAnsi="Times New Roman" w:cs="Times New Roman"/>
          <w:sz w:val="28"/>
          <w:szCs w:val="28"/>
        </w:rPr>
        <w:t xml:space="preserve"> недель;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 – 4 недели;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государственная итоговая аттестация – 6 недель;</w:t>
      </w:r>
    </w:p>
    <w:p w:rsidR="00E639BF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- 34</w:t>
      </w:r>
      <w:r w:rsidRPr="00F353F4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Срок освоения ОПОП СПО ППССЗ по очной форме обучения для </w:t>
      </w:r>
      <w:proofErr w:type="gramStart"/>
      <w:r w:rsidRPr="00F353F4">
        <w:rPr>
          <w:rFonts w:ascii="Times New Roman" w:hAnsi="Times New Roman" w:cs="Times New Roman"/>
          <w:sz w:val="28"/>
          <w:szCs w:val="28"/>
        </w:rPr>
        <w:t xml:space="preserve">лиц, обучающихся на базе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353F4">
        <w:rPr>
          <w:rFonts w:ascii="Times New Roman" w:hAnsi="Times New Roman" w:cs="Times New Roman"/>
          <w:sz w:val="28"/>
          <w:szCs w:val="28"/>
        </w:rPr>
        <w:t xml:space="preserve"> общего образования составляет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F353F4">
        <w:rPr>
          <w:rFonts w:ascii="Times New Roman" w:hAnsi="Times New Roman" w:cs="Times New Roman"/>
          <w:sz w:val="28"/>
          <w:szCs w:val="28"/>
        </w:rPr>
        <w:t xml:space="preserve"> недель, из них: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F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учебным циклам -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F353F4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53F4">
        <w:rPr>
          <w:rFonts w:ascii="Times New Roman" w:hAnsi="Times New Roman" w:cs="Times New Roman"/>
          <w:sz w:val="28"/>
          <w:szCs w:val="28"/>
        </w:rPr>
        <w:t>;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учебная и производственная практика (по профилю специальности) – 28 недель;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промежут</w:t>
      </w:r>
      <w:r>
        <w:rPr>
          <w:rFonts w:ascii="Times New Roman" w:hAnsi="Times New Roman" w:cs="Times New Roman"/>
          <w:sz w:val="28"/>
          <w:szCs w:val="28"/>
        </w:rPr>
        <w:t>очная аттестация обучающихся – 5</w:t>
      </w:r>
      <w:r w:rsidRPr="00F353F4">
        <w:rPr>
          <w:rFonts w:ascii="Times New Roman" w:hAnsi="Times New Roman" w:cs="Times New Roman"/>
          <w:sz w:val="28"/>
          <w:szCs w:val="28"/>
        </w:rPr>
        <w:t xml:space="preserve"> недель;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 – 4 недели;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государственная итоговая аттестация – 6 недель;</w:t>
      </w:r>
    </w:p>
    <w:p w:rsidR="00E639BF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- 23</w:t>
      </w:r>
      <w:r w:rsidRPr="00F353F4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Вариативная часть ОПОП СПО ППССЗ</w:t>
      </w:r>
      <w:r w:rsidR="00EE5E06">
        <w:rPr>
          <w:rFonts w:ascii="Times New Roman" w:hAnsi="Times New Roman" w:cs="Times New Roman"/>
          <w:sz w:val="28"/>
          <w:szCs w:val="28"/>
        </w:rPr>
        <w:t xml:space="preserve"> дает возможность расширения и </w:t>
      </w:r>
      <w:r w:rsidRPr="00F353F4">
        <w:rPr>
          <w:rFonts w:ascii="Times New Roman" w:hAnsi="Times New Roman" w:cs="Times New Roman"/>
          <w:sz w:val="28"/>
          <w:szCs w:val="28"/>
        </w:rPr>
        <w:t>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F353F4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E639BF" w:rsidRPr="00F353F4" w:rsidRDefault="00EE5E06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часов на дисциплину «</w:t>
      </w:r>
      <w:r w:rsidR="00E639BF" w:rsidRPr="00F353F4">
        <w:rPr>
          <w:rFonts w:ascii="Times New Roman" w:hAnsi="Times New Roman" w:cs="Times New Roman"/>
          <w:sz w:val="28"/>
          <w:szCs w:val="28"/>
        </w:rPr>
        <w:t>Физическая ку</w:t>
      </w:r>
      <w:r>
        <w:rPr>
          <w:rFonts w:ascii="Times New Roman" w:hAnsi="Times New Roman" w:cs="Times New Roman"/>
          <w:sz w:val="28"/>
          <w:szCs w:val="28"/>
        </w:rPr>
        <w:t>льтура»</w:t>
      </w:r>
      <w:r w:rsidR="00E639BF" w:rsidRPr="00F353F4">
        <w:rPr>
          <w:rFonts w:ascii="Times New Roman" w:hAnsi="Times New Roman" w:cs="Times New Roman"/>
          <w:sz w:val="28"/>
          <w:szCs w:val="28"/>
        </w:rPr>
        <w:t xml:space="preserve">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E06">
        <w:rPr>
          <w:rFonts w:ascii="Times New Roman" w:hAnsi="Times New Roman" w:cs="Times New Roman"/>
          <w:sz w:val="28"/>
          <w:szCs w:val="28"/>
        </w:rPr>
        <w:t>% учебного времени дисциплины «Безопасность жизнедеятельности»</w:t>
      </w:r>
      <w:r w:rsidRPr="00F353F4">
        <w:rPr>
          <w:rFonts w:ascii="Times New Roman" w:hAnsi="Times New Roman" w:cs="Times New Roman"/>
          <w:sz w:val="28"/>
          <w:szCs w:val="28"/>
        </w:rPr>
        <w:t>, отведено на изучение основ военной службы.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F353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на </w:t>
      </w:r>
      <w:r w:rsidRPr="00F353F4">
        <w:rPr>
          <w:rFonts w:ascii="Times New Roman" w:hAnsi="Times New Roman" w:cs="Times New Roman"/>
          <w:sz w:val="28"/>
          <w:szCs w:val="28"/>
        </w:rPr>
        <w:lastRenderedPageBreak/>
        <w:t>каждый учебный год. Формы проведения консультаций групповые, индивидуальные, письменные, устные.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При реализации ОПОП СПО ППССЗ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образовательной организацией при освоении </w:t>
      </w:r>
      <w:proofErr w:type="gramStart"/>
      <w:r w:rsidRPr="00F353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в рамках профессиональных модулей. Учебная практика проводится рассредоточено по профессиональному модулю, а производственная-концентрированно.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E639BF" w:rsidRPr="00F353F4" w:rsidRDefault="00E639BF" w:rsidP="00E63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</w:r>
    </w:p>
    <w:p w:rsidR="00E639BF" w:rsidRDefault="00E639BF" w:rsidP="00E63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В техникуме созданы условия для становления социально успешной личности, способной к адекватному и ответственному выбору форм организации собственной жизни и деятельности на основе самоуправления, созданы условия для развития воспитательного компонента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E06" w:rsidRDefault="00EE5E06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E06">
        <w:rPr>
          <w:rFonts w:ascii="Times New Roman" w:hAnsi="Times New Roman" w:cs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самоуправления.</w:t>
      </w:r>
      <w:proofErr w:type="gramEnd"/>
      <w:r w:rsidRPr="00EE5E06">
        <w:rPr>
          <w:rFonts w:ascii="Times New Roman" w:hAnsi="Times New Roman" w:cs="Times New Roman"/>
          <w:sz w:val="28"/>
          <w:szCs w:val="28"/>
        </w:rPr>
        <w:t xml:space="preserve"> Обучающиеся участвуют в вокальной группе «Созвездие», </w:t>
      </w:r>
      <w:proofErr w:type="gramStart"/>
      <w:r w:rsidRPr="00EE5E06">
        <w:rPr>
          <w:rFonts w:ascii="Times New Roman" w:hAnsi="Times New Roman" w:cs="Times New Roman"/>
          <w:sz w:val="28"/>
          <w:szCs w:val="28"/>
        </w:rPr>
        <w:t>вокально - инструментальной</w:t>
      </w:r>
      <w:proofErr w:type="gramEnd"/>
      <w:r w:rsidRPr="00EE5E06">
        <w:rPr>
          <w:rFonts w:ascii="Times New Roman" w:hAnsi="Times New Roman" w:cs="Times New Roman"/>
          <w:sz w:val="28"/>
          <w:szCs w:val="28"/>
        </w:rPr>
        <w:t xml:space="preserve"> группе «Таёжный край», хореографическом коллективе «Созвездие»; спортивных секциях: волейбол, ОФП, баскетбол, мини-футбол; </w:t>
      </w:r>
      <w:proofErr w:type="spellStart"/>
      <w:r w:rsidRPr="00EE5E0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E5E06">
        <w:rPr>
          <w:rFonts w:ascii="Times New Roman" w:hAnsi="Times New Roman" w:cs="Times New Roman"/>
          <w:sz w:val="28"/>
          <w:szCs w:val="28"/>
        </w:rPr>
        <w:t xml:space="preserve"> – патриотическом клубе «Стражи леса», Добровольной Народной Дружине; в отряде волонтёрского движения «Делай добро».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9BF" w:rsidRPr="00F353F4" w:rsidRDefault="00E639BF" w:rsidP="00E6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F353F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353F4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 (использование мультимедийных технологий, компьютерных презентаций, технологии игровой деятельности, работа в малых группах)</w:t>
      </w:r>
      <w:r w:rsidRPr="00F3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3F4">
        <w:rPr>
          <w:rFonts w:ascii="Times New Roman" w:hAnsi="Times New Roman" w:cs="Times New Roman"/>
          <w:sz w:val="28"/>
          <w:szCs w:val="28"/>
        </w:rPr>
        <w:t xml:space="preserve">в сочетании с внеаудиторной работой для формирования и развития общих и </w:t>
      </w:r>
      <w:r w:rsidRPr="00F353F4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компетенций обучающихся. Основными методами интерактивного обучения является мастер класс, мозговой штурм, деловые и ролевые игры, метод проектов, наблюдение за реальным процессом через использование видео материалов. Обязательным условием, перед изучением профессиональных модулей обучающимся проводится экскурсия на действующее производство. 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Условия реализации ОПОП СПО ППССЗ соответствуют ФГОС.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Реализация ОПОП СПО ППССЗ обеспечена педагогическими кадрами, имеющими высшее образование, соответствующее профилю пре</w:t>
      </w:r>
      <w:r w:rsidR="00EE5E06">
        <w:rPr>
          <w:rFonts w:ascii="Times New Roman" w:hAnsi="Times New Roman" w:cs="Times New Roman"/>
          <w:sz w:val="28"/>
          <w:szCs w:val="28"/>
        </w:rPr>
        <w:t>подаваемой дисциплины (модуля) (</w:t>
      </w:r>
      <w:r w:rsidRPr="00F353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53F4">
        <w:rPr>
          <w:rFonts w:ascii="Times New Roman" w:hAnsi="Times New Roman" w:cs="Times New Roman"/>
          <w:sz w:val="28"/>
          <w:szCs w:val="28"/>
        </w:rPr>
        <w:t xml:space="preserve"> преподавателей и мастеров</w:t>
      </w:r>
      <w:r w:rsidR="00EE5E06">
        <w:rPr>
          <w:rFonts w:ascii="Times New Roman" w:hAnsi="Times New Roman" w:cs="Times New Roman"/>
          <w:sz w:val="28"/>
          <w:szCs w:val="28"/>
        </w:rPr>
        <w:t xml:space="preserve"> производственного обучения</w:t>
      </w:r>
      <w:r w:rsidRPr="00F353F4">
        <w:rPr>
          <w:rFonts w:ascii="Times New Roman" w:hAnsi="Times New Roman" w:cs="Times New Roman"/>
          <w:sz w:val="28"/>
          <w:szCs w:val="28"/>
        </w:rPr>
        <w:t>, из них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53F4">
        <w:rPr>
          <w:rFonts w:ascii="Times New Roman" w:hAnsi="Times New Roman" w:cs="Times New Roman"/>
          <w:sz w:val="28"/>
          <w:szCs w:val="28"/>
        </w:rPr>
        <w:t xml:space="preserve"> штатные</w:t>
      </w:r>
      <w:r w:rsidR="00EE5E06">
        <w:rPr>
          <w:rFonts w:ascii="Times New Roman" w:hAnsi="Times New Roman" w:cs="Times New Roman"/>
          <w:sz w:val="28"/>
          <w:szCs w:val="28"/>
        </w:rPr>
        <w:t>)</w:t>
      </w:r>
      <w:r w:rsidRPr="00F35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</w:t>
      </w:r>
      <w:proofErr w:type="gramStart"/>
      <w:r w:rsidRPr="00F353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ОПОП СПО ППССЗ </w:t>
      </w:r>
      <w:proofErr w:type="gramStart"/>
      <w:r w:rsidRPr="00F353F4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F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3F4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F353F4">
        <w:rPr>
          <w:rFonts w:ascii="Times New Roman" w:hAnsi="Times New Roman" w:cs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библиотеки техникума.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Каждый обучающийся обеспечен 1</w:t>
      </w:r>
      <w:r w:rsidR="00EE5E06">
        <w:rPr>
          <w:rFonts w:ascii="Times New Roman" w:hAnsi="Times New Roman" w:cs="Times New Roman"/>
          <w:sz w:val="28"/>
          <w:szCs w:val="28"/>
        </w:rPr>
        <w:t xml:space="preserve"> </w:t>
      </w:r>
      <w:r w:rsidRPr="00F353F4">
        <w:rPr>
          <w:rFonts w:ascii="Times New Roman" w:hAnsi="Times New Roman" w:cs="Times New Roman"/>
          <w:sz w:val="28"/>
          <w:szCs w:val="28"/>
        </w:rPr>
        <w:t>учебным печатным и электронным изданием по каждой дисциплине профессионального учебного цикла и одним учебно-методическим печатным и электронным изданием по каждому междисциплинарному курсу (включая электронные базы периодических изданий).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F4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Библиотечный фонд включает официальные, справочно-библиографические и периодические издания в расчете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353F4">
        <w:rPr>
          <w:rFonts w:ascii="Times New Roman" w:hAnsi="Times New Roman" w:cs="Times New Roman"/>
          <w:sz w:val="28"/>
          <w:szCs w:val="28"/>
        </w:rPr>
        <w:t xml:space="preserve"> экземпляров на каждых 100 обучающихся.</w:t>
      </w:r>
    </w:p>
    <w:p w:rsidR="00E639BF" w:rsidRPr="003018CD" w:rsidRDefault="00E639BF" w:rsidP="00E639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353F4">
        <w:rPr>
          <w:rFonts w:ascii="Times New Roman" w:hAnsi="Times New Roman"/>
          <w:sz w:val="28"/>
          <w:szCs w:val="28"/>
        </w:rPr>
        <w:t xml:space="preserve">Каждому обучающемуся обеспечен доступ к комплектам библиотечного фонда, состоящим не менее чем из 3 наименований </w:t>
      </w:r>
      <w:r w:rsidRPr="003018CD">
        <w:rPr>
          <w:rFonts w:ascii="Times New Roman" w:hAnsi="Times New Roman"/>
          <w:sz w:val="28"/>
          <w:szCs w:val="28"/>
        </w:rPr>
        <w:t xml:space="preserve">российских журналов: </w:t>
      </w:r>
      <w:proofErr w:type="gramStart"/>
      <w:r w:rsidRPr="003018CD">
        <w:rPr>
          <w:rFonts w:ascii="Times New Roman" w:hAnsi="Times New Roman"/>
          <w:bCs/>
          <w:sz w:val="28"/>
          <w:szCs w:val="28"/>
        </w:rPr>
        <w:t>«Деревообработка</w:t>
      </w:r>
      <w:r>
        <w:rPr>
          <w:rFonts w:ascii="Times New Roman" w:hAnsi="Times New Roman"/>
          <w:bCs/>
          <w:sz w:val="28"/>
          <w:szCs w:val="28"/>
        </w:rPr>
        <w:t>»,</w:t>
      </w:r>
      <w:r w:rsidRPr="003018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3018CD">
        <w:rPr>
          <w:rFonts w:ascii="Times New Roman" w:hAnsi="Times New Roman"/>
          <w:bCs/>
          <w:sz w:val="28"/>
          <w:szCs w:val="28"/>
        </w:rPr>
        <w:t xml:space="preserve">Бизнес и профессия», «ЛПК Сибири»,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3018CD">
        <w:rPr>
          <w:rFonts w:ascii="Times New Roman" w:hAnsi="Times New Roman"/>
          <w:sz w:val="28"/>
          <w:szCs w:val="28"/>
        </w:rPr>
        <w:t>ЛесПромКомплекс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018CD">
        <w:rPr>
          <w:rFonts w:ascii="Times New Roman" w:hAnsi="Times New Roman"/>
          <w:sz w:val="28"/>
          <w:szCs w:val="28"/>
        </w:rPr>
        <w:t>).</w:t>
      </w:r>
      <w:proofErr w:type="gramEnd"/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F4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</w:t>
      </w:r>
      <w:r w:rsidRPr="00F353F4">
        <w:rPr>
          <w:rFonts w:ascii="Times New Roman" w:hAnsi="Times New Roman" w:cs="Times New Roman"/>
          <w:sz w:val="28"/>
          <w:szCs w:val="28"/>
        </w:rPr>
        <w:lastRenderedPageBreak/>
        <w:t>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 оценка уровня освоения дисциплин; оценка компетенций обучающихся.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F4">
        <w:rPr>
          <w:rFonts w:ascii="Times New Roman" w:hAnsi="Times New Roman" w:cs="Times New Roman"/>
          <w:sz w:val="28"/>
          <w:szCs w:val="28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Минестерство</w:t>
      </w:r>
      <w:r w:rsidR="00FE576C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лесного хозяйства Красноярского края.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3F4">
        <w:rPr>
          <w:rFonts w:ascii="Times New Roman" w:hAnsi="Times New Roman" w:cs="Times New Roman"/>
          <w:sz w:val="28"/>
          <w:szCs w:val="28"/>
        </w:rPr>
        <w:t>Фонды оценочных средств позволяют оценить умения, знания, практический опыт и освоенные компетенции.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E639BF" w:rsidRPr="00F353F4" w:rsidRDefault="00E639BF" w:rsidP="00E639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353F4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диагностических срезов </w:t>
      </w:r>
      <w:r w:rsidR="00FE576C" w:rsidRPr="00FE576C">
        <w:rPr>
          <w:rFonts w:ascii="Times New Roman" w:hAnsi="Times New Roman"/>
          <w:sz w:val="28"/>
          <w:szCs w:val="28"/>
        </w:rPr>
        <w:t>в форме тестирования с обучающи</w:t>
      </w:r>
      <w:r w:rsidR="00FE576C">
        <w:rPr>
          <w:rFonts w:ascii="Times New Roman" w:hAnsi="Times New Roman"/>
          <w:sz w:val="28"/>
          <w:szCs w:val="28"/>
        </w:rPr>
        <w:t>мися группы 16</w:t>
      </w:r>
      <w:proofErr w:type="gramStart"/>
      <w:r w:rsidR="00FE576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FE576C">
        <w:rPr>
          <w:rFonts w:ascii="Times New Roman" w:hAnsi="Times New Roman"/>
          <w:sz w:val="28"/>
          <w:szCs w:val="28"/>
        </w:rPr>
        <w:t xml:space="preserve"> (4 курс</w:t>
      </w:r>
      <w:r w:rsidR="00FE576C" w:rsidRPr="00FE576C">
        <w:rPr>
          <w:rFonts w:ascii="Times New Roman" w:hAnsi="Times New Roman"/>
          <w:sz w:val="28"/>
          <w:szCs w:val="28"/>
        </w:rPr>
        <w:t>) по учебным дисциплинам: ПМ 01. Разработка и ведение технологических процессов; ПМ.02 Участие в организации производственной деятельности в рамках структурного подразделения деревообрабатывающего производства</w:t>
      </w:r>
      <w:r w:rsidRPr="00F353F4">
        <w:rPr>
          <w:rFonts w:ascii="Times New Roman" w:hAnsi="Times New Roman"/>
          <w:b/>
          <w:sz w:val="28"/>
          <w:szCs w:val="28"/>
        </w:rPr>
        <w:t>,</w:t>
      </w:r>
      <w:r w:rsidRPr="00F353F4">
        <w:rPr>
          <w:rFonts w:ascii="Times New Roman" w:hAnsi="Times New Roman"/>
          <w:sz w:val="28"/>
          <w:szCs w:val="28"/>
        </w:rPr>
        <w:t xml:space="preserve">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 w:rsidRPr="00F353F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353F4">
        <w:rPr>
          <w:rFonts w:ascii="Times New Roman" w:hAnsi="Times New Roman"/>
          <w:sz w:val="28"/>
          <w:szCs w:val="28"/>
        </w:rPr>
        <w:t xml:space="preserve"> компетенций обучающихся.</w:t>
      </w:r>
    </w:p>
    <w:p w:rsidR="00E639BF" w:rsidRPr="00E639BF" w:rsidRDefault="00E639BF" w:rsidP="00E63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BF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F353F4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F353F4"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- среднее профессиональное образование, укрупненная группа профессий, специальностей и направлений подготовки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9BF">
        <w:rPr>
          <w:rFonts w:ascii="Times New Roman" w:hAnsi="Times New Roman" w:cs="Times New Roman"/>
          <w:b/>
          <w:sz w:val="28"/>
          <w:szCs w:val="28"/>
        </w:rPr>
        <w:t>35.00.00 Сельское, лесное и рыбное хозяйство</w:t>
      </w:r>
      <w:r w:rsidR="00FE57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576C">
        <w:rPr>
          <w:rFonts w:ascii="Times New Roman" w:hAnsi="Times New Roman" w:cs="Times New Roman"/>
          <w:sz w:val="28"/>
          <w:szCs w:val="28"/>
        </w:rPr>
        <w:t>специальность -</w:t>
      </w:r>
      <w:r w:rsidRPr="00F353F4">
        <w:rPr>
          <w:rFonts w:ascii="Times New Roman" w:hAnsi="Times New Roman" w:cs="Times New Roman"/>
          <w:sz w:val="28"/>
          <w:szCs w:val="28"/>
        </w:rPr>
        <w:t xml:space="preserve"> </w:t>
      </w:r>
      <w:r w:rsidRPr="00E639BF">
        <w:rPr>
          <w:rFonts w:ascii="Times New Roman" w:hAnsi="Times New Roman" w:cs="Times New Roman"/>
          <w:b/>
          <w:sz w:val="28"/>
          <w:szCs w:val="28"/>
        </w:rPr>
        <w:t>35.02.03 Технология деревообработки</w:t>
      </w:r>
      <w:r w:rsidRPr="00F353F4">
        <w:rPr>
          <w:rFonts w:ascii="Times New Roman" w:hAnsi="Times New Roman" w:cs="Times New Roman"/>
          <w:sz w:val="28"/>
          <w:szCs w:val="28"/>
        </w:rPr>
        <w:t>, установлено соответствие содержания и качества подготовки обучающихся ФГОС.</w:t>
      </w:r>
    </w:p>
    <w:p w:rsidR="00E639BF" w:rsidRPr="00CF67E4" w:rsidRDefault="00E639BF" w:rsidP="00E63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9BF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54B1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D54B1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="00FE576C">
        <w:rPr>
          <w:rFonts w:ascii="Times New Roman" w:hAnsi="Times New Roman"/>
          <w:sz w:val="28"/>
          <w:szCs w:val="28"/>
        </w:rPr>
        <w:t xml:space="preserve"> экспертизы в отношении основной</w:t>
      </w:r>
      <w:r>
        <w:rPr>
          <w:rFonts w:ascii="Times New Roman" w:hAnsi="Times New Roman"/>
          <w:sz w:val="28"/>
          <w:szCs w:val="28"/>
        </w:rPr>
        <w:t xml:space="preserve"> про</w:t>
      </w:r>
      <w:r w:rsidR="00FE576C">
        <w:rPr>
          <w:rFonts w:ascii="Times New Roman" w:hAnsi="Times New Roman"/>
          <w:sz w:val="28"/>
          <w:szCs w:val="28"/>
        </w:rPr>
        <w:t>фессиональной образовательной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FE576C">
        <w:rPr>
          <w:rFonts w:ascii="Times New Roman" w:hAnsi="Times New Roman"/>
          <w:sz w:val="28"/>
          <w:szCs w:val="28"/>
        </w:rPr>
        <w:t>ы</w:t>
      </w:r>
      <w:r w:rsidRPr="001D54B1">
        <w:rPr>
          <w:rFonts w:ascii="Times New Roman" w:hAnsi="Times New Roman"/>
          <w:sz w:val="28"/>
          <w:szCs w:val="28"/>
        </w:rPr>
        <w:t xml:space="preserve"> </w:t>
      </w:r>
      <w:r w:rsidRPr="001D54B1">
        <w:rPr>
          <w:rFonts w:ascii="Times New Roman" w:hAnsi="Times New Roman"/>
          <w:color w:val="000000" w:themeColor="text1"/>
          <w:sz w:val="28"/>
          <w:szCs w:val="28"/>
        </w:rPr>
        <w:t>- программы подготовки специалистов среднего звена: ур</w:t>
      </w:r>
      <w:r w:rsidRPr="001D54B1">
        <w:rPr>
          <w:rFonts w:ascii="Times New Roman" w:hAnsi="Times New Roman"/>
          <w:sz w:val="28"/>
          <w:szCs w:val="28"/>
        </w:rPr>
        <w:t xml:space="preserve">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E639BF">
        <w:rPr>
          <w:rFonts w:ascii="Times New Roman" w:hAnsi="Times New Roman" w:cs="Times New Roman"/>
          <w:b/>
          <w:sz w:val="28"/>
          <w:szCs w:val="28"/>
        </w:rPr>
        <w:t>38.00.00 Экономика и управление</w:t>
      </w:r>
      <w:r w:rsidR="00FE576C">
        <w:rPr>
          <w:rFonts w:ascii="Times New Roman" w:hAnsi="Times New Roman" w:cs="Times New Roman"/>
          <w:b/>
          <w:sz w:val="28"/>
          <w:szCs w:val="28"/>
        </w:rPr>
        <w:t>,</w:t>
      </w:r>
      <w:r w:rsidRPr="00E639BF">
        <w:rPr>
          <w:rFonts w:ascii="Times New Roman" w:hAnsi="Times New Roman"/>
          <w:b/>
          <w:sz w:val="28"/>
          <w:szCs w:val="28"/>
        </w:rPr>
        <w:t xml:space="preserve"> </w:t>
      </w:r>
      <w:r w:rsidRPr="00E639BF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FE57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639BF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</w:t>
      </w:r>
      <w:r w:rsidRPr="001D54B1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1D54B1">
        <w:rPr>
          <w:rFonts w:ascii="Times New Roman" w:hAnsi="Times New Roman"/>
          <w:sz w:val="28"/>
          <w:szCs w:val="28"/>
        </w:rPr>
        <w:t xml:space="preserve">при определении соответствия </w:t>
      </w:r>
      <w:r w:rsidRPr="001D54B1">
        <w:rPr>
          <w:rFonts w:ascii="Times New Roman" w:hAnsi="Times New Roman"/>
          <w:sz w:val="28"/>
          <w:szCs w:val="28"/>
        </w:rPr>
        <w:lastRenderedPageBreak/>
        <w:t>содержания и качества под</w:t>
      </w:r>
      <w:r>
        <w:rPr>
          <w:rFonts w:ascii="Times New Roman" w:hAnsi="Times New Roman"/>
          <w:sz w:val="28"/>
          <w:szCs w:val="28"/>
        </w:rPr>
        <w:t>готовки обучающихся федеральным государственным образовательным стандартам</w:t>
      </w:r>
      <w:r w:rsidRPr="001D54B1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D70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>38.02.01</w:t>
      </w:r>
      <w:r w:rsidRPr="007E3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бухгалтерский учет </w:t>
      </w:r>
      <w:r w:rsidRPr="007E3D70">
        <w:rPr>
          <w:rFonts w:ascii="Times New Roman" w:hAnsi="Times New Roman" w:cs="Times New Roman"/>
          <w:sz w:val="28"/>
          <w:szCs w:val="28"/>
        </w:rPr>
        <w:t>(по отраслям)</w:t>
      </w:r>
      <w:r w:rsidR="004F41F2">
        <w:rPr>
          <w:rFonts w:ascii="Times New Roman" w:hAnsi="Times New Roman"/>
          <w:sz w:val="28"/>
          <w:szCs w:val="28"/>
        </w:rPr>
        <w:t>, утвержденным</w:t>
      </w:r>
      <w:r>
        <w:rPr>
          <w:rFonts w:ascii="Times New Roman" w:hAnsi="Times New Roman"/>
          <w:sz w:val="28"/>
          <w:szCs w:val="28"/>
        </w:rPr>
        <w:t xml:space="preserve"> приказами</w:t>
      </w:r>
      <w:r w:rsidRPr="001D54B1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</w:t>
      </w:r>
      <w:r w:rsidR="004F41F2">
        <w:rPr>
          <w:rFonts w:ascii="Times New Roman" w:hAnsi="Times New Roman"/>
          <w:bCs/>
          <w:sz w:val="28"/>
          <w:szCs w:val="28"/>
        </w:rPr>
        <w:t>от 28.07.2014</w:t>
      </w:r>
      <w:r w:rsidRPr="00493145">
        <w:rPr>
          <w:rFonts w:ascii="Times New Roman" w:hAnsi="Times New Roman"/>
          <w:bCs/>
          <w:sz w:val="28"/>
          <w:szCs w:val="28"/>
        </w:rPr>
        <w:t xml:space="preserve"> № 832</w:t>
      </w:r>
      <w:r w:rsidRPr="006619F3">
        <w:rPr>
          <w:rFonts w:ascii="Times New Roman" w:hAnsi="Times New Roman"/>
          <w:bCs/>
        </w:rPr>
        <w:t xml:space="preserve"> </w:t>
      </w:r>
      <w:r w:rsidRPr="00CF67E4">
        <w:rPr>
          <w:rFonts w:ascii="Times New Roman" w:hAnsi="Times New Roman"/>
          <w:sz w:val="28"/>
          <w:szCs w:val="28"/>
        </w:rPr>
        <w:t>(далее - ФГОС)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F41F2">
        <w:rPr>
          <w:rFonts w:ascii="Times New Roman" w:hAnsi="Times New Roman"/>
          <w:bCs/>
          <w:sz w:val="28"/>
          <w:szCs w:val="28"/>
        </w:rPr>
        <w:t>от 05.02.2018</w:t>
      </w:r>
      <w:r w:rsidRPr="00493145">
        <w:rPr>
          <w:rFonts w:ascii="Times New Roman" w:hAnsi="Times New Roman"/>
          <w:bCs/>
          <w:sz w:val="28"/>
          <w:szCs w:val="28"/>
        </w:rPr>
        <w:t xml:space="preserve"> № 69 (далее – ФГОС - 2018)</w:t>
      </w:r>
      <w:r w:rsidRPr="00CF67E4">
        <w:rPr>
          <w:rFonts w:ascii="Times New Roman" w:hAnsi="Times New Roman"/>
          <w:sz w:val="28"/>
          <w:szCs w:val="28"/>
        </w:rPr>
        <w:t xml:space="preserve">, установлено: 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F67E4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</w:t>
      </w:r>
      <w:r w:rsidRPr="001D54B1">
        <w:rPr>
          <w:rFonts w:ascii="Times New Roman" w:hAnsi="Times New Roman"/>
          <w:sz w:val="28"/>
          <w:szCs w:val="28"/>
        </w:rPr>
        <w:t xml:space="preserve">программа среднего профессионального образования – программа подготовки специалистов среднего звена по </w:t>
      </w:r>
      <w:r w:rsidRPr="00CF67E4">
        <w:rPr>
          <w:rFonts w:ascii="Times New Roman" w:hAnsi="Times New Roman"/>
          <w:sz w:val="28"/>
          <w:szCs w:val="28"/>
        </w:rPr>
        <w:t xml:space="preserve">специальности </w:t>
      </w:r>
      <w:r w:rsidRPr="00E97C37">
        <w:rPr>
          <w:rFonts w:ascii="Times New Roman" w:hAnsi="Times New Roman"/>
          <w:sz w:val="28"/>
          <w:szCs w:val="28"/>
        </w:rPr>
        <w:t>38.02.01 Экономика и бухгалтерский учет (по отраслям)</w:t>
      </w:r>
      <w:r w:rsidR="004F41F2">
        <w:rPr>
          <w:rFonts w:ascii="Times New Roman" w:hAnsi="Times New Roman"/>
          <w:bCs/>
          <w:sz w:val="28"/>
          <w:szCs w:val="28"/>
        </w:rPr>
        <w:t xml:space="preserve"> (далее - ОПОП СПО ППССЗ) (</w:t>
      </w:r>
      <w:r w:rsidRPr="00E97C37">
        <w:rPr>
          <w:rFonts w:ascii="Times New Roman" w:hAnsi="Times New Roman"/>
          <w:bCs/>
          <w:sz w:val="28"/>
          <w:szCs w:val="28"/>
        </w:rPr>
        <w:t>утвер</w:t>
      </w:r>
      <w:r w:rsidR="004F41F2">
        <w:rPr>
          <w:rFonts w:ascii="Times New Roman" w:hAnsi="Times New Roman"/>
          <w:bCs/>
          <w:sz w:val="28"/>
          <w:szCs w:val="28"/>
        </w:rPr>
        <w:t>ждена приказами от 31.08.2017 № 323-о, от 30.08.2018 № 64-о, от 30.08.2019</w:t>
      </w:r>
      <w:r w:rsidRPr="00E97C37">
        <w:rPr>
          <w:rFonts w:ascii="Times New Roman" w:hAnsi="Times New Roman"/>
          <w:bCs/>
          <w:sz w:val="28"/>
          <w:szCs w:val="28"/>
        </w:rPr>
        <w:t xml:space="preserve"> № 63-о</w:t>
      </w:r>
      <w:r w:rsidR="004F41F2">
        <w:rPr>
          <w:rFonts w:ascii="Times New Roman" w:hAnsi="Times New Roman"/>
          <w:bCs/>
          <w:sz w:val="28"/>
          <w:szCs w:val="28"/>
        </w:rPr>
        <w:t>).</w:t>
      </w:r>
      <w:r w:rsidRPr="00E97C37">
        <w:rPr>
          <w:rFonts w:ascii="Times New Roman" w:hAnsi="Times New Roman"/>
          <w:bCs/>
          <w:sz w:val="28"/>
          <w:szCs w:val="28"/>
        </w:rPr>
        <w:t xml:space="preserve"> </w:t>
      </w:r>
      <w:r w:rsidRPr="00E97C37">
        <w:rPr>
          <w:rFonts w:ascii="Times New Roman" w:hAnsi="Times New Roman"/>
          <w:sz w:val="28"/>
          <w:szCs w:val="28"/>
        </w:rPr>
        <w:t>Присваиваемая квалификация – бухгалтер.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C01">
        <w:rPr>
          <w:rFonts w:ascii="Times New Roman" w:hAnsi="Times New Roman"/>
          <w:sz w:val="28"/>
          <w:szCs w:val="28"/>
        </w:rPr>
        <w:t>Виды деятельности</w:t>
      </w:r>
      <w:r w:rsidRPr="001D54B1">
        <w:rPr>
          <w:rFonts w:ascii="Times New Roman" w:hAnsi="Times New Roman"/>
          <w:sz w:val="28"/>
          <w:szCs w:val="28"/>
        </w:rPr>
        <w:t>, к которым гот</w:t>
      </w:r>
      <w:r w:rsidR="004F41F2">
        <w:rPr>
          <w:rFonts w:ascii="Times New Roman" w:hAnsi="Times New Roman"/>
          <w:sz w:val="28"/>
          <w:szCs w:val="28"/>
        </w:rPr>
        <w:t xml:space="preserve">овится </w:t>
      </w:r>
      <w:proofErr w:type="gramStart"/>
      <w:r w:rsidR="004F41F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4F41F2">
        <w:rPr>
          <w:rFonts w:ascii="Times New Roman" w:hAnsi="Times New Roman"/>
          <w:sz w:val="28"/>
          <w:szCs w:val="28"/>
        </w:rPr>
        <w:t>, соответствую</w:t>
      </w:r>
      <w:r w:rsidRPr="001D54B1">
        <w:rPr>
          <w:rFonts w:ascii="Times New Roman" w:hAnsi="Times New Roman"/>
          <w:sz w:val="28"/>
          <w:szCs w:val="28"/>
        </w:rPr>
        <w:t>т присваиваемой квалификации.</w:t>
      </w:r>
    </w:p>
    <w:p w:rsidR="00E639BF" w:rsidRPr="00E97C37" w:rsidRDefault="00E639BF" w:rsidP="004F41F2">
      <w:pPr>
        <w:pStyle w:val="a3"/>
        <w:ind w:firstLine="708"/>
        <w:jc w:val="both"/>
        <w:rPr>
          <w:bCs/>
        </w:rPr>
      </w:pPr>
      <w:r w:rsidRPr="00E97C37">
        <w:t xml:space="preserve">ОПОП СПО ППССЗ </w:t>
      </w:r>
      <w:proofErr w:type="gramStart"/>
      <w:r w:rsidRPr="00E97C37">
        <w:t>разработана</w:t>
      </w:r>
      <w:proofErr w:type="gramEnd"/>
      <w:r w:rsidRPr="00E97C37">
        <w:t xml:space="preserve"> организацией и </w:t>
      </w:r>
      <w:r w:rsidR="004F41F2">
        <w:rPr>
          <w:bCs/>
        </w:rPr>
        <w:t xml:space="preserve">согласована с работодателями - министром лесного хозяйства </w:t>
      </w:r>
      <w:r w:rsidRPr="00E97C37">
        <w:rPr>
          <w:bCs/>
        </w:rPr>
        <w:t xml:space="preserve">Красноярского края </w:t>
      </w:r>
      <w:r w:rsidR="004F41F2">
        <w:rPr>
          <w:bCs/>
        </w:rPr>
        <w:t>(</w:t>
      </w:r>
      <w:r w:rsidRPr="00E97C37">
        <w:rPr>
          <w:bCs/>
        </w:rPr>
        <w:t>В.Н. Векшиным (2017 г.)</w:t>
      </w:r>
      <w:r w:rsidR="004F41F2">
        <w:rPr>
          <w:bCs/>
        </w:rPr>
        <w:t>)</w:t>
      </w:r>
      <w:r w:rsidRPr="00E97C37">
        <w:rPr>
          <w:bCs/>
        </w:rPr>
        <w:t xml:space="preserve">, министром лесного хозяйства Красноярского края </w:t>
      </w:r>
      <w:r w:rsidR="004F41F2">
        <w:rPr>
          <w:bCs/>
        </w:rPr>
        <w:t>(</w:t>
      </w:r>
      <w:r w:rsidRPr="00E97C37">
        <w:rPr>
          <w:bCs/>
        </w:rPr>
        <w:t xml:space="preserve">Д.А. </w:t>
      </w:r>
      <w:proofErr w:type="spellStart"/>
      <w:r w:rsidRPr="00E97C37">
        <w:rPr>
          <w:bCs/>
        </w:rPr>
        <w:t>Салиным</w:t>
      </w:r>
      <w:proofErr w:type="spellEnd"/>
      <w:r w:rsidRPr="00E97C37">
        <w:rPr>
          <w:bCs/>
        </w:rPr>
        <w:t xml:space="preserve"> (2018 г.)</w:t>
      </w:r>
      <w:r w:rsidR="004F41F2">
        <w:rPr>
          <w:bCs/>
        </w:rPr>
        <w:t>)</w:t>
      </w:r>
      <w:r w:rsidRPr="00E97C37">
        <w:rPr>
          <w:bCs/>
        </w:rPr>
        <w:t xml:space="preserve">, министром лесного хозяйства Красноярского края </w:t>
      </w:r>
      <w:r w:rsidR="004F41F2">
        <w:rPr>
          <w:bCs/>
        </w:rPr>
        <w:t>(</w:t>
      </w:r>
      <w:r w:rsidRPr="00E97C37">
        <w:rPr>
          <w:bCs/>
        </w:rPr>
        <w:t>А.Г. Большаковым (2019 г.)</w:t>
      </w:r>
      <w:r w:rsidR="004F41F2">
        <w:rPr>
          <w:bCs/>
        </w:rPr>
        <w:t>)</w:t>
      </w:r>
      <w:r w:rsidRPr="00E97C37">
        <w:rPr>
          <w:bCs/>
        </w:rPr>
        <w:t>.</w:t>
      </w:r>
    </w:p>
    <w:p w:rsidR="00E639BF" w:rsidRPr="001D54B1" w:rsidRDefault="00E639BF" w:rsidP="004F41F2">
      <w:pPr>
        <w:pStyle w:val="ae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</w:pPr>
      <w:r w:rsidRPr="001D54B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Обучение по ОПОП СПО ППССЗ осуществляется </w:t>
      </w:r>
      <w:r w:rsidRPr="001D54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в очной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и заочной формах</w:t>
      </w:r>
      <w:r w:rsidRPr="001D54B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E639BF" w:rsidRDefault="00E639BF" w:rsidP="00E639BF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 xml:space="preserve">Срок получения среднего профессионального образования по ОПОП СПО ППССЗ очной формы </w:t>
      </w:r>
      <w:r w:rsidRPr="001D54B1">
        <w:rPr>
          <w:rFonts w:ascii="Times New Roman" w:hAnsi="Times New Roman"/>
          <w:color w:val="000000" w:themeColor="text1"/>
          <w:sz w:val="28"/>
          <w:szCs w:val="28"/>
        </w:rPr>
        <w:t xml:space="preserve">обучения на базе </w:t>
      </w:r>
      <w:r w:rsidRPr="005175CF">
        <w:rPr>
          <w:rFonts w:ascii="Times New Roman" w:hAnsi="Times New Roman"/>
          <w:sz w:val="28"/>
          <w:szCs w:val="28"/>
        </w:rPr>
        <w:t>основно</w:t>
      </w:r>
      <w:r>
        <w:rPr>
          <w:rFonts w:ascii="Times New Roman" w:hAnsi="Times New Roman"/>
          <w:sz w:val="28"/>
          <w:szCs w:val="28"/>
        </w:rPr>
        <w:t>го</w:t>
      </w:r>
      <w:r w:rsidRPr="00517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54B1">
        <w:rPr>
          <w:rFonts w:ascii="Times New Roman" w:hAnsi="Times New Roman"/>
          <w:color w:val="000000" w:themeColor="text1"/>
          <w:sz w:val="28"/>
          <w:szCs w:val="28"/>
        </w:rPr>
        <w:t>общего образован</w:t>
      </w:r>
      <w:r>
        <w:rPr>
          <w:rFonts w:ascii="Times New Roman" w:hAnsi="Times New Roman"/>
          <w:color w:val="000000" w:themeColor="text1"/>
          <w:sz w:val="28"/>
          <w:szCs w:val="28"/>
        </w:rPr>
        <w:t>ия составляет 2 года 10 месяцев, за</w:t>
      </w:r>
      <w:r w:rsidRPr="001D54B1">
        <w:rPr>
          <w:rFonts w:ascii="Times New Roman" w:hAnsi="Times New Roman"/>
          <w:sz w:val="28"/>
          <w:szCs w:val="28"/>
        </w:rPr>
        <w:t xml:space="preserve">очной формы </w:t>
      </w:r>
      <w:r w:rsidRPr="001D54B1">
        <w:rPr>
          <w:rFonts w:ascii="Times New Roman" w:hAnsi="Times New Roman"/>
          <w:color w:val="000000" w:themeColor="text1"/>
          <w:sz w:val="28"/>
          <w:szCs w:val="28"/>
        </w:rPr>
        <w:t xml:space="preserve">обучения на базе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1D54B1">
        <w:rPr>
          <w:rFonts w:ascii="Times New Roman" w:hAnsi="Times New Roman"/>
          <w:color w:val="000000" w:themeColor="text1"/>
          <w:sz w:val="28"/>
          <w:szCs w:val="28"/>
        </w:rPr>
        <w:t>общего образован</w:t>
      </w:r>
      <w:r>
        <w:rPr>
          <w:rFonts w:ascii="Times New Roman" w:hAnsi="Times New Roman"/>
          <w:color w:val="000000" w:themeColor="text1"/>
          <w:sz w:val="28"/>
          <w:szCs w:val="28"/>
        </w:rPr>
        <w:t>ия составляет 2 года 10 месяцев.</w:t>
      </w:r>
      <w:r w:rsidRPr="001D54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39BF" w:rsidRPr="006831D4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831D4">
        <w:rPr>
          <w:rFonts w:ascii="Times New Roman" w:hAnsi="Times New Roman"/>
          <w:sz w:val="28"/>
          <w:szCs w:val="28"/>
        </w:rPr>
        <w:t>Срок освоения ОПОП</w:t>
      </w:r>
      <w:r w:rsidR="004F41F2" w:rsidRPr="006831D4">
        <w:rPr>
          <w:rFonts w:ascii="Times New Roman" w:hAnsi="Times New Roman"/>
          <w:sz w:val="28"/>
          <w:szCs w:val="28"/>
        </w:rPr>
        <w:t xml:space="preserve"> </w:t>
      </w:r>
      <w:r w:rsidRPr="006831D4">
        <w:rPr>
          <w:rFonts w:ascii="Times New Roman" w:hAnsi="Times New Roman"/>
          <w:sz w:val="28"/>
          <w:szCs w:val="28"/>
        </w:rPr>
        <w:t>СПО ППССЗ составляет 147 недель, из них:</w:t>
      </w:r>
    </w:p>
    <w:p w:rsidR="00E639BF" w:rsidRPr="006831D4" w:rsidRDefault="004F41F2" w:rsidP="00E639BF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831D4">
        <w:rPr>
          <w:rFonts w:ascii="Times New Roman" w:hAnsi="Times New Roman"/>
          <w:sz w:val="28"/>
          <w:szCs w:val="28"/>
        </w:rPr>
        <w:t>о</w:t>
      </w:r>
      <w:r w:rsidR="00E639BF" w:rsidRPr="006831D4">
        <w:rPr>
          <w:rFonts w:ascii="Times New Roman" w:hAnsi="Times New Roman"/>
          <w:sz w:val="28"/>
          <w:szCs w:val="28"/>
        </w:rPr>
        <w:t>бучение по циклам</w:t>
      </w:r>
      <w:proofErr w:type="gramEnd"/>
      <w:r w:rsidR="00E639BF" w:rsidRPr="006831D4">
        <w:rPr>
          <w:rFonts w:ascii="Times New Roman" w:hAnsi="Times New Roman"/>
          <w:sz w:val="28"/>
          <w:szCs w:val="28"/>
        </w:rPr>
        <w:t xml:space="preserve"> </w:t>
      </w:r>
      <w:r w:rsidR="00E639BF" w:rsidRPr="006831D4">
        <w:rPr>
          <w:rFonts w:ascii="Times New Roman" w:hAnsi="Times New Roman"/>
          <w:color w:val="000000" w:themeColor="text1"/>
          <w:sz w:val="28"/>
          <w:szCs w:val="28"/>
        </w:rPr>
        <w:t>составляет 98 недель;</w:t>
      </w:r>
    </w:p>
    <w:p w:rsidR="006831D4" w:rsidRPr="006831D4" w:rsidRDefault="006831D4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831D4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10 недель;</w:t>
      </w:r>
    </w:p>
    <w:p w:rsidR="006831D4" w:rsidRPr="006831D4" w:rsidRDefault="006831D4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831D4">
        <w:rPr>
          <w:rFonts w:ascii="Times New Roman" w:hAnsi="Times New Roman"/>
          <w:sz w:val="28"/>
          <w:szCs w:val="28"/>
        </w:rPr>
        <w:t>производственная практика (преддипломная) - 4 недели;</w:t>
      </w:r>
    </w:p>
    <w:p w:rsidR="004F41F2" w:rsidRPr="006831D4" w:rsidRDefault="004F41F2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831D4">
        <w:rPr>
          <w:rFonts w:ascii="Times New Roman" w:hAnsi="Times New Roman"/>
          <w:sz w:val="28"/>
          <w:szCs w:val="28"/>
        </w:rPr>
        <w:t>п</w:t>
      </w:r>
      <w:r w:rsidR="00E639BF" w:rsidRPr="006831D4">
        <w:rPr>
          <w:rFonts w:ascii="Times New Roman" w:hAnsi="Times New Roman"/>
          <w:sz w:val="28"/>
          <w:szCs w:val="28"/>
        </w:rPr>
        <w:t xml:space="preserve">ромежуточная аттестация обучающихся </w:t>
      </w:r>
      <w:r w:rsidRPr="006831D4">
        <w:rPr>
          <w:rFonts w:ascii="Times New Roman" w:hAnsi="Times New Roman"/>
          <w:sz w:val="28"/>
          <w:szCs w:val="28"/>
        </w:rPr>
        <w:t>-</w:t>
      </w:r>
      <w:r w:rsidR="00E639BF" w:rsidRPr="006831D4">
        <w:rPr>
          <w:rFonts w:ascii="Times New Roman" w:hAnsi="Times New Roman"/>
          <w:sz w:val="28"/>
          <w:szCs w:val="28"/>
        </w:rPr>
        <w:t xml:space="preserve"> 5</w:t>
      </w:r>
      <w:r w:rsidRPr="006831D4">
        <w:rPr>
          <w:rFonts w:ascii="Times New Roman" w:hAnsi="Times New Roman"/>
          <w:sz w:val="28"/>
          <w:szCs w:val="28"/>
        </w:rPr>
        <w:t xml:space="preserve"> недель;</w:t>
      </w:r>
    </w:p>
    <w:p w:rsidR="00E639BF" w:rsidRPr="006831D4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831D4">
        <w:rPr>
          <w:rFonts w:ascii="Times New Roman" w:hAnsi="Times New Roman"/>
          <w:sz w:val="28"/>
          <w:szCs w:val="28"/>
        </w:rPr>
        <w:t>государственная итоговая аттестация – 6 недель.</w:t>
      </w:r>
    </w:p>
    <w:p w:rsidR="00E639BF" w:rsidRPr="006831D4" w:rsidRDefault="004F41F2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831D4">
        <w:rPr>
          <w:rFonts w:ascii="Times New Roman" w:hAnsi="Times New Roman"/>
          <w:sz w:val="28"/>
          <w:szCs w:val="28"/>
        </w:rPr>
        <w:t>каникулы -</w:t>
      </w:r>
      <w:r w:rsidR="00E639BF" w:rsidRPr="006831D4">
        <w:rPr>
          <w:rFonts w:ascii="Times New Roman" w:hAnsi="Times New Roman"/>
          <w:sz w:val="28"/>
          <w:szCs w:val="28"/>
        </w:rPr>
        <w:t xml:space="preserve"> 24 недели.</w:t>
      </w:r>
    </w:p>
    <w:p w:rsidR="00E639BF" w:rsidRPr="006831D4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1D4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около 70 % от общего объема времени, отведенного на их освоение. Вариативная часть ОПОП СПО ППССЗ  - около 30 %.</w:t>
      </w:r>
    </w:p>
    <w:p w:rsidR="00E639BF" w:rsidRPr="006831D4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831D4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 гуманитарного и социально-экономического учебного цикла; математического и общего естественнонаучного учебного цикла; профессионального цикла выполняется.</w:t>
      </w:r>
    </w:p>
    <w:p w:rsidR="006831D4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831D4">
        <w:rPr>
          <w:rFonts w:ascii="Times New Roman" w:hAnsi="Times New Roman"/>
          <w:sz w:val="28"/>
          <w:szCs w:val="28"/>
        </w:rPr>
        <w:t xml:space="preserve">Объем ОПОП СПО ППССЗ учебных циклов </w:t>
      </w:r>
      <w:r w:rsidR="00277C64">
        <w:rPr>
          <w:rFonts w:ascii="Times New Roman" w:hAnsi="Times New Roman"/>
          <w:sz w:val="28"/>
          <w:szCs w:val="28"/>
        </w:rPr>
        <w:t>соответствует ФГОС и ФГОС – 2018.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lastRenderedPageBreak/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6831D4" w:rsidRDefault="006831D4" w:rsidP="00E639B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сформирована социокультурная </w:t>
      </w:r>
      <w:r w:rsidR="00E639BF" w:rsidRPr="00F442C2">
        <w:rPr>
          <w:rFonts w:ascii="Times New Roman" w:hAnsi="Times New Roman" w:cs="Times New Roman"/>
          <w:sz w:val="28"/>
          <w:szCs w:val="28"/>
        </w:rPr>
        <w:t xml:space="preserve">среда. </w:t>
      </w:r>
    </w:p>
    <w:p w:rsidR="00E639BF" w:rsidRPr="00F442C2" w:rsidRDefault="00E639BF" w:rsidP="00E639B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C2">
        <w:rPr>
          <w:rFonts w:ascii="Times New Roman" w:hAnsi="Times New Roman" w:cs="Times New Roman"/>
          <w:sz w:val="28"/>
          <w:szCs w:val="28"/>
        </w:rPr>
        <w:t xml:space="preserve">Развитие воспитывающей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и социокультурной среды техникума </w:t>
      </w:r>
      <w:proofErr w:type="gramStart"/>
      <w:r w:rsidRPr="00F442C2">
        <w:rPr>
          <w:rFonts w:ascii="Times New Roman" w:hAnsi="Times New Roman" w:cs="Times New Roman"/>
          <w:sz w:val="28"/>
          <w:szCs w:val="28"/>
        </w:rPr>
        <w:t xml:space="preserve">выстраивается с ориентацией на </w:t>
      </w:r>
      <w:proofErr w:type="spellStart"/>
      <w:r w:rsidRPr="00F442C2">
        <w:rPr>
          <w:rFonts w:ascii="Times New Roman" w:hAnsi="Times New Roman" w:cs="Times New Roman"/>
          <w:sz w:val="28"/>
          <w:szCs w:val="28"/>
        </w:rPr>
        <w:t>компетентностную</w:t>
      </w:r>
      <w:proofErr w:type="spellEnd"/>
      <w:r w:rsidRPr="00F442C2">
        <w:rPr>
          <w:rFonts w:ascii="Times New Roman" w:hAnsi="Times New Roman" w:cs="Times New Roman"/>
          <w:sz w:val="28"/>
          <w:szCs w:val="28"/>
        </w:rPr>
        <w:t xml:space="preserve"> модель личности выпускника и реализуется</w:t>
      </w:r>
      <w:proofErr w:type="gramEnd"/>
      <w:r w:rsidRPr="00F442C2">
        <w:rPr>
          <w:rFonts w:ascii="Times New Roman" w:hAnsi="Times New Roman" w:cs="Times New Roman"/>
          <w:sz w:val="28"/>
          <w:szCs w:val="28"/>
        </w:rPr>
        <w:t xml:space="preserve"> по следующим направлениям: гражданско-патриотическое, культурно-нравственное, профессионально-трудовое,</w:t>
      </w:r>
      <w:r w:rsidRPr="00F442C2">
        <w:rPr>
          <w:rFonts w:ascii="Times New Roman" w:hAnsi="Times New Roman" w:cs="Times New Roman"/>
          <w:bCs/>
          <w:sz w:val="28"/>
          <w:szCs w:val="28"/>
        </w:rPr>
        <w:t xml:space="preserve"> спортивно-оздоровительное.</w:t>
      </w:r>
      <w:r w:rsidRPr="00F44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9BF" w:rsidRPr="00F442C2" w:rsidRDefault="00E639BF" w:rsidP="00E639B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C2">
        <w:rPr>
          <w:rFonts w:ascii="Times New Roman" w:hAnsi="Times New Roman" w:cs="Times New Roman"/>
          <w:sz w:val="28"/>
          <w:szCs w:val="28"/>
        </w:rPr>
        <w:t xml:space="preserve">Реализация гражданско-патриотического направления осуществлялась через мероприятия, посвященные памятным датам истории Отечества. </w:t>
      </w:r>
    </w:p>
    <w:p w:rsidR="00E639BF" w:rsidRPr="00F442C2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C2">
        <w:rPr>
          <w:rFonts w:ascii="Times New Roman" w:hAnsi="Times New Roman" w:cs="Times New Roman"/>
          <w:sz w:val="28"/>
          <w:szCs w:val="28"/>
        </w:rPr>
        <w:t>Культурно-нравственное направление объединяет в себе духовно-нравственное и эстетическое, формирует общие компетенции, а также готовность и способность к духовному развитию, нравственному самосовершенствованию.</w:t>
      </w:r>
    </w:p>
    <w:p w:rsidR="00E639BF" w:rsidRPr="00F442C2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442C2">
        <w:rPr>
          <w:rFonts w:ascii="Times New Roman" w:hAnsi="Times New Roman" w:cs="Times New Roman"/>
          <w:sz w:val="28"/>
          <w:szCs w:val="28"/>
        </w:rPr>
        <w:t xml:space="preserve">Профессионально-трудовое направление ориентировано на </w:t>
      </w:r>
      <w:r w:rsidRPr="00F442C2">
        <w:rPr>
          <w:rFonts w:ascii="Times New Roman" w:hAnsi="Times New Roman" w:cs="Times New Roman"/>
          <w:bCs/>
          <w:sz w:val="28"/>
          <w:szCs w:val="28"/>
        </w:rPr>
        <w:t>профессионально</w:t>
      </w:r>
      <w:r w:rsidRPr="00F442C2">
        <w:rPr>
          <w:rFonts w:ascii="Times New Roman" w:hAnsi="Times New Roman" w:cs="Times New Roman"/>
          <w:sz w:val="28"/>
          <w:szCs w:val="28"/>
        </w:rPr>
        <w:t>-практическую подготовку студента.</w:t>
      </w:r>
      <w:r w:rsidRPr="00F442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639BF" w:rsidRPr="00F442C2" w:rsidRDefault="006831D4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Спортивно-оздоровительное </w:t>
      </w:r>
      <w:r w:rsidR="00E639BF" w:rsidRPr="00F442C2">
        <w:rPr>
          <w:rFonts w:ascii="Times New Roman" w:hAnsi="Times New Roman" w:cs="Times New Roman"/>
          <w:bCs/>
          <w:sz w:val="28"/>
          <w:szCs w:val="28"/>
        </w:rPr>
        <w:t>направление</w:t>
      </w:r>
      <w:r w:rsidR="00E639BF" w:rsidRPr="00F442C2">
        <w:rPr>
          <w:rFonts w:ascii="Times New Roman" w:hAnsi="Times New Roman" w:cs="Times New Roman"/>
          <w:sz w:val="28"/>
          <w:szCs w:val="28"/>
        </w:rPr>
        <w:t xml:space="preserve"> ориентировано на совершенствование процесса физического воспитания и  пропаганды здорового образа жизни</w:t>
      </w:r>
      <w:r w:rsidR="00E639BF" w:rsidRPr="00F442C2">
        <w:rPr>
          <w:rStyle w:val="af4"/>
          <w:rFonts w:ascii="Times New Roman" w:hAnsi="Times New Roman" w:cs="Times New Roman"/>
          <w:b/>
          <w:bCs/>
          <w:sz w:val="28"/>
          <w:szCs w:val="28"/>
        </w:rPr>
        <w:t>.</w:t>
      </w:r>
    </w:p>
    <w:p w:rsidR="00E639BF" w:rsidRDefault="00E639BF" w:rsidP="00E639B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C2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Pr="00F442C2">
        <w:rPr>
          <w:rFonts w:ascii="Times New Roman" w:hAnsi="Times New Roman" w:cs="Times New Roman"/>
          <w:sz w:val="28"/>
          <w:szCs w:val="28"/>
        </w:rPr>
        <w:t>концепции воспитания и создание развивающей социокультурной среды осуществляется с помощью включения студентов в систему мероприятий разного уровня.</w:t>
      </w:r>
    </w:p>
    <w:p w:rsidR="00E639BF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F5">
        <w:rPr>
          <w:rFonts w:ascii="Times New Roman" w:hAnsi="Times New Roman" w:cs="Times New Roman"/>
          <w:sz w:val="28"/>
          <w:szCs w:val="28"/>
        </w:rPr>
        <w:t>Созданы условия для внеурочной деятельности. На</w:t>
      </w:r>
      <w:r>
        <w:rPr>
          <w:rFonts w:ascii="Times New Roman" w:hAnsi="Times New Roman" w:cs="Times New Roman"/>
          <w:sz w:val="28"/>
          <w:szCs w:val="28"/>
        </w:rPr>
        <w:t xml:space="preserve"> базе техникума работаю</w:t>
      </w:r>
      <w:r w:rsidRPr="006E57F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творческие и спортивные объединения, клубы разных направлений</w:t>
      </w:r>
      <w:r w:rsidRPr="006E57FD">
        <w:rPr>
          <w:rFonts w:ascii="Times New Roman" w:hAnsi="Times New Roman" w:cs="Times New Roman"/>
          <w:sz w:val="28"/>
          <w:szCs w:val="28"/>
        </w:rPr>
        <w:t>:</w:t>
      </w:r>
      <w:r w:rsidRPr="00C0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вокальная </w:t>
      </w:r>
      <w:r w:rsidR="006831D4">
        <w:rPr>
          <w:rFonts w:ascii="Times New Roman" w:hAnsi="Times New Roman" w:cs="Times New Roman"/>
          <w:sz w:val="28"/>
          <w:szCs w:val="28"/>
        </w:rPr>
        <w:t xml:space="preserve">группа «Созвездие», </w:t>
      </w:r>
      <w:proofErr w:type="gramStart"/>
      <w:r w:rsidR="006831D4">
        <w:rPr>
          <w:rFonts w:ascii="Times New Roman" w:hAnsi="Times New Roman" w:cs="Times New Roman"/>
          <w:sz w:val="28"/>
          <w:szCs w:val="28"/>
        </w:rPr>
        <w:t xml:space="preserve">вокально - </w:t>
      </w:r>
      <w:r>
        <w:rPr>
          <w:rFonts w:ascii="Times New Roman" w:hAnsi="Times New Roman" w:cs="Times New Roman"/>
          <w:sz w:val="28"/>
          <w:szCs w:val="28"/>
        </w:rPr>
        <w:t>инструментальная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«Таёжный край», хореографический коллектив Созвездие»;</w:t>
      </w:r>
      <w:r w:rsidRPr="00C036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57FD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портивные: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E57FD">
        <w:rPr>
          <w:rFonts w:ascii="Times New Roman" w:hAnsi="Times New Roman" w:cs="Times New Roman"/>
          <w:sz w:val="28"/>
          <w:szCs w:val="28"/>
        </w:rPr>
        <w:t>олейбол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57FD">
        <w:rPr>
          <w:rFonts w:ascii="Times New Roman" w:hAnsi="Times New Roman" w:cs="Times New Roman"/>
          <w:sz w:val="28"/>
          <w:szCs w:val="28"/>
        </w:rPr>
        <w:t>ОФП</w:t>
      </w:r>
      <w:r>
        <w:rPr>
          <w:rFonts w:ascii="Times New Roman" w:hAnsi="Times New Roman" w:cs="Times New Roman"/>
          <w:sz w:val="28"/>
          <w:szCs w:val="28"/>
        </w:rPr>
        <w:t>, баскетбол, мини-футбол;</w:t>
      </w:r>
      <w:r w:rsidRPr="00C03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патриотический клуб «Стражи леса», Добровольная Народная Дружина;</w:t>
      </w:r>
      <w:r w:rsidRPr="00C0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 волонтёрского движения «Делай добро»;</w:t>
      </w:r>
      <w:r w:rsidRPr="00C0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научно-исследовательское общество студентов «Малая лесная академия».</w:t>
      </w:r>
    </w:p>
    <w:p w:rsidR="00E639BF" w:rsidRPr="006D34D5" w:rsidRDefault="00E639BF" w:rsidP="00E63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7F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proofErr w:type="spellStart"/>
      <w:r w:rsidRPr="008577F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577F5"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 используются активные и интерактивные формы проведения занятий в сочетании с внеаудиторной работой для формирования и развития общих компетенций.</w:t>
      </w:r>
      <w:r w:rsidRPr="008577F5">
        <w:rPr>
          <w:rFonts w:ascii="Times New Roman" w:hAnsi="Times New Roman"/>
          <w:sz w:val="28"/>
          <w:szCs w:val="28"/>
        </w:rPr>
        <w:t xml:space="preserve"> </w:t>
      </w:r>
      <w:r w:rsidRPr="008577F5">
        <w:rPr>
          <w:rFonts w:ascii="Times New Roman" w:hAnsi="Times New Roman" w:cs="Times New Roman"/>
          <w:sz w:val="28"/>
          <w:szCs w:val="28"/>
        </w:rPr>
        <w:t>Мультимедийные</w:t>
      </w:r>
      <w:r w:rsidRPr="006D34D5">
        <w:rPr>
          <w:rFonts w:ascii="Times New Roman" w:hAnsi="Times New Roman" w:cs="Times New Roman"/>
          <w:sz w:val="28"/>
          <w:szCs w:val="28"/>
        </w:rPr>
        <w:t xml:space="preserve"> презентации используются на всех дисциплинах.</w:t>
      </w:r>
      <w:r w:rsidR="006831D4">
        <w:rPr>
          <w:rFonts w:ascii="Times New Roman" w:hAnsi="Times New Roman"/>
          <w:sz w:val="28"/>
          <w:szCs w:val="28"/>
        </w:rPr>
        <w:t xml:space="preserve"> С</w:t>
      </w:r>
      <w:r w:rsidRPr="006D34D5">
        <w:rPr>
          <w:rFonts w:ascii="Times New Roman" w:hAnsi="Times New Roman"/>
          <w:sz w:val="28"/>
          <w:szCs w:val="28"/>
        </w:rPr>
        <w:t xml:space="preserve">пециализированные программные комплексы активно используются на уроках дисциплин </w:t>
      </w:r>
      <w:r w:rsidR="006831D4">
        <w:rPr>
          <w:rFonts w:ascii="Times New Roman" w:hAnsi="Times New Roman"/>
          <w:sz w:val="28"/>
          <w:szCs w:val="28"/>
        </w:rPr>
        <w:t xml:space="preserve">и профессиональных модулей </w:t>
      </w:r>
      <w:r w:rsidRPr="006D34D5">
        <w:rPr>
          <w:rFonts w:ascii="Times New Roman" w:hAnsi="Times New Roman"/>
          <w:sz w:val="28"/>
          <w:szCs w:val="28"/>
        </w:rPr>
        <w:t>ЕН.02 Информационные технологии в профессиональной деятельности</w:t>
      </w:r>
      <w:r w:rsidR="006831D4">
        <w:rPr>
          <w:rFonts w:ascii="Times New Roman" w:hAnsi="Times New Roman"/>
          <w:sz w:val="28"/>
          <w:szCs w:val="28"/>
        </w:rPr>
        <w:t xml:space="preserve"> – МЕГАПЛАН, 1С Бухгалтерия 8.3; ПМ.05</w:t>
      </w:r>
      <w:r w:rsidRPr="006D34D5">
        <w:rPr>
          <w:rFonts w:ascii="Times New Roman" w:hAnsi="Times New Roman"/>
          <w:sz w:val="28"/>
          <w:szCs w:val="28"/>
        </w:rPr>
        <w:t xml:space="preserve"> Выполнение работ по профессии Кассир</w:t>
      </w:r>
      <w:r w:rsidR="006831D4">
        <w:rPr>
          <w:rFonts w:ascii="Times New Roman" w:hAnsi="Times New Roman"/>
          <w:sz w:val="28"/>
          <w:szCs w:val="28"/>
        </w:rPr>
        <w:t xml:space="preserve"> </w:t>
      </w:r>
      <w:r w:rsidRPr="006D34D5">
        <w:rPr>
          <w:rFonts w:ascii="Times New Roman" w:hAnsi="Times New Roman"/>
          <w:sz w:val="28"/>
          <w:szCs w:val="28"/>
        </w:rPr>
        <w:t>- 1С Бухгалтерия</w:t>
      </w:r>
      <w:r w:rsidR="006831D4">
        <w:rPr>
          <w:rFonts w:ascii="Times New Roman" w:hAnsi="Times New Roman"/>
          <w:sz w:val="28"/>
          <w:szCs w:val="28"/>
        </w:rPr>
        <w:t xml:space="preserve"> 8.3, МДК.04.02</w:t>
      </w:r>
      <w:r w:rsidRPr="006D34D5">
        <w:rPr>
          <w:rFonts w:ascii="Times New Roman" w:hAnsi="Times New Roman"/>
          <w:sz w:val="28"/>
          <w:szCs w:val="28"/>
        </w:rPr>
        <w:t xml:space="preserve"> Основы анализа бухгалтерской отчетности - </w:t>
      </w:r>
      <w:proofErr w:type="spellStart"/>
      <w:r w:rsidRPr="006D34D5">
        <w:rPr>
          <w:rFonts w:ascii="Times New Roman" w:hAnsi="Times New Roman"/>
          <w:sz w:val="28"/>
          <w:szCs w:val="28"/>
        </w:rPr>
        <w:t>ФинЭкАнализ</w:t>
      </w:r>
      <w:proofErr w:type="spellEnd"/>
      <w:r w:rsidRPr="006D34D5">
        <w:rPr>
          <w:rFonts w:ascii="Times New Roman" w:hAnsi="Times New Roman"/>
          <w:sz w:val="28"/>
          <w:szCs w:val="28"/>
        </w:rPr>
        <w:t>.</w:t>
      </w:r>
    </w:p>
    <w:p w:rsidR="00E639BF" w:rsidRPr="006D34D5" w:rsidRDefault="00E639BF" w:rsidP="00E63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D5">
        <w:rPr>
          <w:rFonts w:ascii="Times New Roman" w:hAnsi="Times New Roman"/>
          <w:sz w:val="28"/>
          <w:szCs w:val="28"/>
        </w:rPr>
        <w:t>Для формирования общих компетенций, заявленных в ФГОС СПО, способ</w:t>
      </w:r>
      <w:r w:rsidR="006831D4">
        <w:rPr>
          <w:rFonts w:ascii="Times New Roman" w:hAnsi="Times New Roman"/>
          <w:sz w:val="28"/>
          <w:szCs w:val="28"/>
        </w:rPr>
        <w:t xml:space="preserve">ствует метод проектов, который </w:t>
      </w:r>
      <w:r w:rsidRPr="006D34D5">
        <w:rPr>
          <w:rFonts w:ascii="Times New Roman" w:hAnsi="Times New Roman"/>
          <w:sz w:val="28"/>
          <w:szCs w:val="28"/>
        </w:rPr>
        <w:t xml:space="preserve">используется преподавателями общеобразовательного цикла. </w:t>
      </w:r>
    </w:p>
    <w:p w:rsidR="00E639BF" w:rsidRPr="006D34D5" w:rsidRDefault="00E639BF" w:rsidP="00E63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D5">
        <w:rPr>
          <w:rFonts w:ascii="Times New Roman" w:hAnsi="Times New Roman"/>
          <w:sz w:val="28"/>
          <w:szCs w:val="28"/>
        </w:rPr>
        <w:t>Технологии контекстного обучения используются преподавателями профессионального цикла, в том числе:</w:t>
      </w:r>
    </w:p>
    <w:p w:rsidR="00E639BF" w:rsidRPr="006D34D5" w:rsidRDefault="00E639BF" w:rsidP="00E63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D5">
        <w:rPr>
          <w:rFonts w:ascii="Times New Roman" w:hAnsi="Times New Roman"/>
          <w:sz w:val="28"/>
          <w:szCs w:val="28"/>
        </w:rPr>
        <w:lastRenderedPageBreak/>
        <w:t>имитацию рабочего процесса, воспроизведение реальной производственной ситуации по средствам метода активного обучения «деловая игра» применяют в своей деятельности преподаватели дисциплин ОП.03 Менеджмент, ОП.05 Правовое обеспечени</w:t>
      </w:r>
      <w:r w:rsidR="006831D4">
        <w:rPr>
          <w:rFonts w:ascii="Times New Roman" w:hAnsi="Times New Roman"/>
          <w:sz w:val="28"/>
          <w:szCs w:val="28"/>
        </w:rPr>
        <w:t>е профессиональной деятельности;</w:t>
      </w:r>
    </w:p>
    <w:p w:rsidR="006831D4" w:rsidRDefault="006831D4" w:rsidP="00E63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E639BF" w:rsidRPr="006D34D5">
        <w:rPr>
          <w:rFonts w:ascii="Times New Roman" w:hAnsi="Times New Roman"/>
          <w:sz w:val="28"/>
          <w:szCs w:val="28"/>
        </w:rPr>
        <w:t>ешение п</w:t>
      </w:r>
      <w:r>
        <w:rPr>
          <w:rFonts w:ascii="Times New Roman" w:hAnsi="Times New Roman"/>
          <w:sz w:val="28"/>
          <w:szCs w:val="28"/>
        </w:rPr>
        <w:t xml:space="preserve">роизводственных задач </w:t>
      </w:r>
      <w:r w:rsidR="00E639BF" w:rsidRPr="006D34D5">
        <w:rPr>
          <w:rFonts w:ascii="Times New Roman" w:hAnsi="Times New Roman"/>
          <w:sz w:val="28"/>
          <w:szCs w:val="28"/>
        </w:rPr>
        <w:t xml:space="preserve">применяют преподаватели дисциплин ОП.01 Экономика организации, МДК 04.01, ОП.02 Статистика, ОП.05 Правовое обеспечение профессиональной деятельности, ОП.06 Финансы, денежное обращение и кредит, ОП.07 Налоги и налогообложение, ОП.09 Аудит, ОП.03 Менеджмент, ОП.04 Документационное обеспечение управления, ОП.10 Безопасность </w:t>
      </w:r>
      <w:proofErr w:type="spellStart"/>
      <w:r w:rsidR="00E639BF" w:rsidRPr="006D34D5">
        <w:rPr>
          <w:rFonts w:ascii="Times New Roman" w:hAnsi="Times New Roman"/>
          <w:sz w:val="28"/>
          <w:szCs w:val="28"/>
        </w:rPr>
        <w:t>жизнедеятельност</w:t>
      </w:r>
      <w:proofErr w:type="spellEnd"/>
      <w:r w:rsidR="00E639BF" w:rsidRPr="006D34D5">
        <w:rPr>
          <w:rFonts w:ascii="Times New Roman" w:hAnsi="Times New Roman"/>
          <w:sz w:val="28"/>
          <w:szCs w:val="28"/>
        </w:rPr>
        <w:t>, ПМ.02 Ведение бухгалтерского учета</w:t>
      </w:r>
      <w:r>
        <w:rPr>
          <w:rFonts w:ascii="Times New Roman" w:hAnsi="Times New Roman"/>
          <w:sz w:val="28"/>
          <w:szCs w:val="28"/>
        </w:rPr>
        <w:t>;</w:t>
      </w:r>
      <w:r w:rsidR="00E639BF" w:rsidRPr="006D34D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639BF" w:rsidRPr="006D34D5" w:rsidRDefault="006831D4" w:rsidP="00E63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639BF" w:rsidRPr="006D34D5">
        <w:rPr>
          <w:rFonts w:ascii="Times New Roman" w:hAnsi="Times New Roman"/>
          <w:sz w:val="28"/>
          <w:szCs w:val="28"/>
        </w:rPr>
        <w:t>ехнологии проблемного обучения, освоение нового материала чере</w:t>
      </w:r>
      <w:r w:rsidR="00277C64">
        <w:rPr>
          <w:rFonts w:ascii="Times New Roman" w:hAnsi="Times New Roman"/>
          <w:sz w:val="28"/>
          <w:szCs w:val="28"/>
        </w:rPr>
        <w:t xml:space="preserve">з создание проблемной ситуации </w:t>
      </w:r>
      <w:r w:rsidR="00E639BF" w:rsidRPr="006D34D5">
        <w:rPr>
          <w:rFonts w:ascii="Times New Roman" w:hAnsi="Times New Roman"/>
          <w:sz w:val="28"/>
          <w:szCs w:val="28"/>
        </w:rPr>
        <w:t>ОУД.04 История, ОУД.08 Обществознание, ОГСЭ.02 История, ОГСЭ.01 Основы философии, ОГС</w:t>
      </w:r>
      <w:r w:rsidR="00277C64">
        <w:rPr>
          <w:rFonts w:ascii="Times New Roman" w:hAnsi="Times New Roman"/>
          <w:sz w:val="28"/>
          <w:szCs w:val="28"/>
        </w:rPr>
        <w:t>Э 03.Иностранный язык.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1D54B1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1D54B1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E639BF" w:rsidRPr="001D54B1" w:rsidRDefault="00277C64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 на дисциплину «Физическая культура»</w:t>
      </w:r>
      <w:r w:rsidR="00E639BF" w:rsidRPr="001D54B1">
        <w:rPr>
          <w:rFonts w:ascii="Times New Roman" w:hAnsi="Times New Roman"/>
          <w:sz w:val="28"/>
          <w:szCs w:val="28"/>
        </w:rPr>
        <w:t xml:space="preserve">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  </w:t>
      </w:r>
    </w:p>
    <w:p w:rsidR="00E639BF" w:rsidRDefault="00E639BF" w:rsidP="00E639BF">
      <w:pPr>
        <w:pStyle w:val="ae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 xml:space="preserve">Консультации для </w:t>
      </w:r>
      <w:proofErr w:type="gramStart"/>
      <w:r w:rsidRPr="001D54B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D54B1">
        <w:rPr>
          <w:rFonts w:ascii="Times New Roman" w:hAnsi="Times New Roman"/>
          <w:sz w:val="28"/>
          <w:szCs w:val="28"/>
        </w:rPr>
        <w:t xml:space="preserve"> предусматриваются образовательной организацией из расчета 4 часа на одного обу</w:t>
      </w:r>
      <w:r>
        <w:rPr>
          <w:rFonts w:ascii="Times New Roman" w:hAnsi="Times New Roman"/>
          <w:sz w:val="28"/>
          <w:szCs w:val="28"/>
        </w:rPr>
        <w:t>чающегося на каждый учебный год</w:t>
      </w:r>
      <w:r w:rsidRPr="001D54B1">
        <w:rPr>
          <w:rFonts w:ascii="Times New Roman" w:hAnsi="Times New Roman"/>
          <w:sz w:val="28"/>
          <w:szCs w:val="28"/>
        </w:rPr>
        <w:t>. Формы проведения консультаций (групповые, индивидуальные, письменные, устные) определяются образовательной организацией</w:t>
      </w:r>
      <w:r w:rsidRPr="001D54B1">
        <w:rPr>
          <w:rFonts w:ascii="Times New Roman" w:hAnsi="Times New Roman"/>
          <w:i/>
          <w:sz w:val="28"/>
          <w:szCs w:val="28"/>
        </w:rPr>
        <w:t xml:space="preserve">.  </w:t>
      </w:r>
    </w:p>
    <w:p w:rsidR="00E639BF" w:rsidRPr="00F353F4" w:rsidRDefault="00E639BF" w:rsidP="00E63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F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3F4">
        <w:rPr>
          <w:rFonts w:ascii="Times New Roman" w:hAnsi="Times New Roman" w:cs="Times New Roman"/>
          <w:sz w:val="28"/>
          <w:szCs w:val="28"/>
        </w:rPr>
        <w:t>% учебного времени дисциплины "Безопасность жизнедеятельности", отведено на изучение основ военной службы.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1D54B1">
        <w:rPr>
          <w:rFonts w:ascii="Times New Roman" w:hAnsi="Times New Roman"/>
          <w:sz w:val="28"/>
          <w:szCs w:val="28"/>
        </w:rPr>
        <w:t>учебная</w:t>
      </w:r>
      <w:proofErr w:type="gramEnd"/>
      <w:r w:rsidRPr="001D54B1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 По каждому виду практики определены цели и задачи, программы и формы отчетности. 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1D54B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D54B1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концентрированно. 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</w:t>
      </w:r>
      <w:r w:rsidRPr="001D54B1">
        <w:rPr>
          <w:rFonts w:ascii="Times New Roman" w:hAnsi="Times New Roman"/>
          <w:color w:val="000000" w:themeColor="text1"/>
          <w:sz w:val="28"/>
          <w:szCs w:val="28"/>
        </w:rPr>
        <w:t>с учетом</w:t>
      </w:r>
      <w:r w:rsidRPr="001D54B1">
        <w:rPr>
          <w:rFonts w:ascii="Times New Roman" w:hAnsi="Times New Roman"/>
          <w:sz w:val="28"/>
          <w:szCs w:val="28"/>
        </w:rPr>
        <w:t xml:space="preserve"> результатов, подтвержденных документами соответствующих организаций.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D54B1"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отвечающие за освоение </w:t>
      </w:r>
      <w:proofErr w:type="gramStart"/>
      <w:r w:rsidRPr="001D54B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1D54B1">
        <w:rPr>
          <w:rFonts w:ascii="Times New Roman" w:hAnsi="Times New Roman"/>
          <w:sz w:val="28"/>
          <w:szCs w:val="28"/>
        </w:rPr>
        <w:t xml:space="preserve"> профессионального учебного цикла имеют опыт деятельности в организациях </w:t>
      </w:r>
      <w:r w:rsidRPr="001D54B1">
        <w:rPr>
          <w:rFonts w:ascii="Times New Roman" w:hAnsi="Times New Roman"/>
          <w:sz w:val="28"/>
          <w:szCs w:val="28"/>
        </w:rPr>
        <w:lastRenderedPageBreak/>
        <w:t>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D54B1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1D54B1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1D54B1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>При реализации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(далее - сеть Интернет).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1D54B1">
        <w:rPr>
          <w:rFonts w:ascii="Times New Roman" w:hAnsi="Times New Roman"/>
          <w:sz w:val="28"/>
          <w:szCs w:val="28"/>
        </w:rPr>
        <w:t>Библиотечный фо</w:t>
      </w:r>
      <w:r>
        <w:rPr>
          <w:rFonts w:ascii="Times New Roman" w:hAnsi="Times New Roman"/>
          <w:sz w:val="28"/>
          <w:szCs w:val="28"/>
        </w:rPr>
        <w:t>нд укомплектован печатными и</w:t>
      </w:r>
      <w:r w:rsidRPr="001D54B1">
        <w:rPr>
          <w:rFonts w:ascii="Times New Roman" w:hAnsi="Times New Roman"/>
          <w:sz w:val="28"/>
          <w:szCs w:val="28"/>
        </w:rPr>
        <w:t xml:space="preserve">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</w:t>
      </w:r>
      <w:r>
        <w:rPr>
          <w:rFonts w:ascii="Times New Roman" w:hAnsi="Times New Roman"/>
          <w:sz w:val="28"/>
          <w:szCs w:val="28"/>
        </w:rPr>
        <w:t>.</w:t>
      </w:r>
      <w:r w:rsidRPr="001D54B1">
        <w:rPr>
          <w:rFonts w:ascii="Times New Roman" w:hAnsi="Times New Roman"/>
          <w:sz w:val="28"/>
          <w:szCs w:val="28"/>
        </w:rPr>
        <w:t xml:space="preserve"> Каждому обучающемуся обеспечен доступ к комплектам библиотечного фонда, состоящим не менее чем </w:t>
      </w:r>
      <w:r>
        <w:rPr>
          <w:rFonts w:ascii="Times New Roman" w:hAnsi="Times New Roman"/>
          <w:sz w:val="28"/>
          <w:szCs w:val="28"/>
        </w:rPr>
        <w:t>из 3</w:t>
      </w:r>
      <w:r w:rsidRPr="001D54B1">
        <w:rPr>
          <w:rFonts w:ascii="Times New Roman" w:hAnsi="Times New Roman"/>
          <w:sz w:val="28"/>
          <w:szCs w:val="28"/>
        </w:rPr>
        <w:t xml:space="preserve"> наименований российских журналов.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4B1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</w:t>
      </w:r>
      <w:r w:rsidRPr="001D54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54B1">
        <w:rPr>
          <w:rFonts w:ascii="Times New Roman" w:hAnsi="Times New Roman"/>
          <w:sz w:val="28"/>
          <w:szCs w:val="28"/>
        </w:rPr>
        <w:t>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4B1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работодателей.</w:t>
      </w:r>
      <w:proofErr w:type="gramEnd"/>
      <w:r w:rsidRPr="001D54B1">
        <w:rPr>
          <w:rFonts w:ascii="Times New Roman" w:hAnsi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D54B1"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E639BF" w:rsidRPr="001D54B1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4B1">
        <w:rPr>
          <w:rFonts w:ascii="Times New Roman" w:hAnsi="Times New Roman"/>
          <w:sz w:val="28"/>
          <w:szCs w:val="28"/>
        </w:rPr>
        <w:lastRenderedPageBreak/>
        <w:t xml:space="preserve"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</w:t>
      </w:r>
      <w:proofErr w:type="spellStart"/>
      <w:r>
        <w:rPr>
          <w:rFonts w:ascii="Times New Roman" w:hAnsi="Times New Roman"/>
          <w:sz w:val="28"/>
          <w:szCs w:val="28"/>
        </w:rPr>
        <w:t>диагностиченского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среза</w:t>
      </w:r>
      <w:r w:rsidRPr="001D54B1">
        <w:rPr>
          <w:rFonts w:ascii="Times New Roman" w:hAnsi="Times New Roman"/>
          <w:sz w:val="28"/>
          <w:szCs w:val="28"/>
        </w:rPr>
        <w:t xml:space="preserve">, а также обеспеченности образовательной деятельности методической документацией по текущему контролю успеваемости и аттестации, по результатам экспертизы фонда оценочных средств и оценки </w:t>
      </w:r>
      <w:proofErr w:type="spellStart"/>
      <w:r w:rsidRPr="001D54B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D54B1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E639BF" w:rsidRDefault="00E639BF" w:rsidP="00E639BF">
      <w:pPr>
        <w:pStyle w:val="ae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639BF" w:rsidRPr="00E639BF" w:rsidRDefault="00E639BF" w:rsidP="00E639BF">
      <w:pPr>
        <w:pStyle w:val="ae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639BF">
        <w:rPr>
          <w:rFonts w:ascii="Times New Roman" w:hAnsi="Times New Roman"/>
          <w:b/>
          <w:sz w:val="28"/>
          <w:szCs w:val="28"/>
        </w:rPr>
        <w:t>ВЫВОД</w:t>
      </w:r>
    </w:p>
    <w:p w:rsidR="00E639BF" w:rsidRPr="006D7BBB" w:rsidRDefault="00E639BF" w:rsidP="00E639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1D54B1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D54B1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1D54B1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</w:t>
      </w:r>
      <w:r w:rsidR="00277C64">
        <w:rPr>
          <w:rFonts w:ascii="Times New Roman" w:hAnsi="Times New Roman"/>
          <w:sz w:val="28"/>
          <w:szCs w:val="28"/>
        </w:rPr>
        <w:t>льной образовательной программы</w:t>
      </w:r>
      <w:r w:rsidRPr="001D54B1">
        <w:rPr>
          <w:rFonts w:ascii="Times New Roman" w:hAnsi="Times New Roman"/>
          <w:sz w:val="28"/>
          <w:szCs w:val="28"/>
        </w:rPr>
        <w:t xml:space="preserve">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</w:t>
      </w:r>
      <w:r>
        <w:rPr>
          <w:rFonts w:ascii="Times New Roman" w:hAnsi="Times New Roman"/>
          <w:sz w:val="28"/>
          <w:szCs w:val="28"/>
        </w:rPr>
        <w:t>–</w:t>
      </w:r>
      <w:r w:rsidRPr="001D54B1">
        <w:rPr>
          <w:rFonts w:ascii="Times New Roman" w:hAnsi="Times New Roman"/>
          <w:sz w:val="28"/>
          <w:szCs w:val="28"/>
        </w:rPr>
        <w:t xml:space="preserve"> </w:t>
      </w:r>
      <w:r w:rsidRPr="00E639BF">
        <w:rPr>
          <w:rFonts w:ascii="Times New Roman" w:hAnsi="Times New Roman"/>
          <w:b/>
          <w:sz w:val="28"/>
          <w:szCs w:val="28"/>
        </w:rPr>
        <w:t xml:space="preserve">38.00.00 Экономика и управление, специальность </w:t>
      </w:r>
      <w:r w:rsidR="00277C64">
        <w:rPr>
          <w:rFonts w:ascii="Times New Roman" w:hAnsi="Times New Roman"/>
          <w:b/>
          <w:sz w:val="28"/>
          <w:szCs w:val="28"/>
        </w:rPr>
        <w:t xml:space="preserve">- </w:t>
      </w:r>
      <w:r w:rsidRPr="00E639BF">
        <w:rPr>
          <w:rFonts w:ascii="Times New Roman" w:hAnsi="Times New Roman"/>
          <w:b/>
          <w:sz w:val="28"/>
          <w:szCs w:val="28"/>
        </w:rPr>
        <w:t>38.02.01 Экономика и бухгалтерский учет (по отраслям)</w:t>
      </w:r>
      <w:r w:rsidR="00277C6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BBB">
        <w:rPr>
          <w:rFonts w:ascii="Times New Roman" w:hAnsi="Times New Roman" w:cs="Times New Roman"/>
          <w:sz w:val="28"/>
          <w:szCs w:val="28"/>
          <w:lang w:eastAsia="ar-SA"/>
        </w:rPr>
        <w:t>установлено соответствие содержания и качества подготовки обучающихся ФГОС</w:t>
      </w:r>
    </w:p>
    <w:p w:rsidR="00E639BF" w:rsidRDefault="00E639BF" w:rsidP="00E639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422A" w:rsidRPr="001D54B1" w:rsidRDefault="0012422A" w:rsidP="001D54B1">
      <w:pPr>
        <w:pStyle w:val="ae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3256"/>
        <w:gridCol w:w="2097"/>
        <w:gridCol w:w="4820"/>
      </w:tblGrid>
      <w:tr w:rsidR="00DA0EF0" w:rsidRPr="001D54B1" w:rsidTr="005D29C3">
        <w:tc>
          <w:tcPr>
            <w:tcW w:w="3256" w:type="dxa"/>
          </w:tcPr>
          <w:p w:rsidR="00DA718A" w:rsidRPr="001D54B1" w:rsidRDefault="00DA718A" w:rsidP="001D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DA718A" w:rsidRPr="001D54B1" w:rsidRDefault="00F20EBC" w:rsidP="001D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1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DA0EF0" w:rsidRPr="001D54B1">
              <w:rPr>
                <w:rFonts w:ascii="Times New Roman" w:eastAsia="Calibri" w:hAnsi="Times New Roman" w:cs="Times New Roman"/>
                <w:sz w:val="28"/>
                <w:szCs w:val="28"/>
              </w:rPr>
              <w:t>кспертной группы</w:t>
            </w:r>
          </w:p>
        </w:tc>
        <w:tc>
          <w:tcPr>
            <w:tcW w:w="2097" w:type="dxa"/>
          </w:tcPr>
          <w:p w:rsidR="00DA0EF0" w:rsidRPr="001D54B1" w:rsidRDefault="00DA0EF0" w:rsidP="001D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718A" w:rsidRPr="001D54B1" w:rsidRDefault="00DA718A" w:rsidP="001D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1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  <w:p w:rsidR="00DA718A" w:rsidRPr="001D54B1" w:rsidRDefault="00DA718A" w:rsidP="001D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1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820" w:type="dxa"/>
          </w:tcPr>
          <w:p w:rsidR="005D29C3" w:rsidRPr="001D54B1" w:rsidRDefault="005D29C3" w:rsidP="001D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A718A" w:rsidRPr="001D54B1" w:rsidRDefault="00525838" w:rsidP="001D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Александрова Светлана Владимировна</w:t>
            </w:r>
          </w:p>
          <w:p w:rsidR="00DA718A" w:rsidRPr="001D54B1" w:rsidRDefault="00DA718A" w:rsidP="00CE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1">
              <w:rPr>
                <w:rFonts w:ascii="Times New Roman" w:eastAsia="Calibri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DA718A" w:rsidRPr="001D54B1" w:rsidRDefault="00DA718A" w:rsidP="001D54B1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718A" w:rsidRPr="001D54B1" w:rsidSect="004C65C6">
      <w:headerReference w:type="default" r:id="rId13"/>
      <w:footerReference w:type="default" r:id="rId14"/>
      <w:pgSz w:w="11906" w:h="16838"/>
      <w:pgMar w:top="1134" w:right="567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66" w:rsidRDefault="00CA4C66" w:rsidP="00FD46B1">
      <w:pPr>
        <w:spacing w:after="0" w:line="240" w:lineRule="auto"/>
      </w:pPr>
      <w:r>
        <w:separator/>
      </w:r>
    </w:p>
  </w:endnote>
  <w:endnote w:type="continuationSeparator" w:id="0">
    <w:p w:rsidR="00CA4C66" w:rsidRDefault="00CA4C66" w:rsidP="00FD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F5" w:rsidRDefault="00B63DF5">
    <w:pPr>
      <w:pStyle w:val="ac"/>
      <w:jc w:val="right"/>
    </w:pPr>
  </w:p>
  <w:p w:rsidR="00B63DF5" w:rsidRDefault="00B63DF5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66" w:rsidRDefault="00CA4C66" w:rsidP="00FD46B1">
      <w:pPr>
        <w:spacing w:after="0" w:line="240" w:lineRule="auto"/>
      </w:pPr>
      <w:r>
        <w:separator/>
      </w:r>
    </w:p>
  </w:footnote>
  <w:footnote w:type="continuationSeparator" w:id="0">
    <w:p w:rsidR="00CA4C66" w:rsidRDefault="00CA4C66" w:rsidP="00FD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57868"/>
      <w:docPartObj>
        <w:docPartGallery w:val="Page Numbers (Top of Page)"/>
        <w:docPartUnique/>
      </w:docPartObj>
    </w:sdtPr>
    <w:sdtEndPr/>
    <w:sdtContent>
      <w:p w:rsidR="00B63DF5" w:rsidRDefault="00B63D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DF5" w:rsidRPr="00DE0C0E" w:rsidRDefault="00B63DF5" w:rsidP="00DE0C0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84"/>
        </w:tabs>
        <w:ind w:left="684" w:hanging="360"/>
      </w:pPr>
    </w:lvl>
    <w:lvl w:ilvl="2">
      <w:start w:val="4"/>
      <w:numFmt w:val="decimal"/>
      <w:lvlText w:val="%1.%2.%3."/>
      <w:lvlJc w:val="left"/>
      <w:pPr>
        <w:tabs>
          <w:tab w:val="num" w:pos="1008"/>
        </w:tabs>
        <w:ind w:left="1008" w:hanging="360"/>
      </w:pPr>
    </w:lvl>
    <w:lvl w:ilvl="3">
      <w:start w:val="1"/>
      <w:numFmt w:val="decimal"/>
      <w:lvlText w:val="%1.%2.%3.%4."/>
      <w:lvlJc w:val="left"/>
      <w:pPr>
        <w:tabs>
          <w:tab w:val="num" w:pos="1332"/>
        </w:tabs>
        <w:ind w:left="1332" w:hanging="360"/>
      </w:p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36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628"/>
        </w:tabs>
        <w:ind w:left="262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360"/>
      </w:pPr>
    </w:lvl>
  </w:abstractNum>
  <w:abstractNum w:abstractNumId="3">
    <w:nsid w:val="000D15A1"/>
    <w:multiLevelType w:val="hybridMultilevel"/>
    <w:tmpl w:val="C78493C6"/>
    <w:lvl w:ilvl="0" w:tplc="2292C586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3A17464"/>
    <w:multiLevelType w:val="hybridMultilevel"/>
    <w:tmpl w:val="FDE4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B0204"/>
    <w:multiLevelType w:val="hybridMultilevel"/>
    <w:tmpl w:val="38CC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42645"/>
    <w:multiLevelType w:val="hybridMultilevel"/>
    <w:tmpl w:val="3376C47A"/>
    <w:lvl w:ilvl="0" w:tplc="A3DCB3AE">
      <w:numFmt w:val="none"/>
      <w:lvlText w:val="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C15410"/>
    <w:multiLevelType w:val="hybridMultilevel"/>
    <w:tmpl w:val="A2D665BE"/>
    <w:lvl w:ilvl="0" w:tplc="8486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1045CB"/>
    <w:multiLevelType w:val="hybridMultilevel"/>
    <w:tmpl w:val="3350023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B02FF"/>
    <w:multiLevelType w:val="hybridMultilevel"/>
    <w:tmpl w:val="9102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91EAA"/>
    <w:multiLevelType w:val="multilevel"/>
    <w:tmpl w:val="82489A2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2A34463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90FF7"/>
    <w:multiLevelType w:val="hybridMultilevel"/>
    <w:tmpl w:val="38905BD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3">
    <w:nsid w:val="37C0731C"/>
    <w:multiLevelType w:val="hybridMultilevel"/>
    <w:tmpl w:val="6F6AAD6E"/>
    <w:lvl w:ilvl="0" w:tplc="D10C3E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282CEF"/>
    <w:multiLevelType w:val="hybridMultilevel"/>
    <w:tmpl w:val="6FBCF5C2"/>
    <w:lvl w:ilvl="0" w:tplc="7F80C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506C9A"/>
    <w:multiLevelType w:val="hybridMultilevel"/>
    <w:tmpl w:val="C23E497A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92644"/>
    <w:multiLevelType w:val="hybridMultilevel"/>
    <w:tmpl w:val="45B24AC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E7DC1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F6EFD"/>
    <w:multiLevelType w:val="hybridMultilevel"/>
    <w:tmpl w:val="B750F6D0"/>
    <w:lvl w:ilvl="0" w:tplc="6C0C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9F5D2A"/>
    <w:multiLevelType w:val="multilevel"/>
    <w:tmpl w:val="7700B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246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20">
    <w:nsid w:val="5E45502F"/>
    <w:multiLevelType w:val="hybridMultilevel"/>
    <w:tmpl w:val="9C808B30"/>
    <w:lvl w:ilvl="0" w:tplc="2292C58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C77C00"/>
    <w:multiLevelType w:val="hybridMultilevel"/>
    <w:tmpl w:val="E4820714"/>
    <w:lvl w:ilvl="0" w:tplc="CCDE0EA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5416B5"/>
    <w:multiLevelType w:val="hybridMultilevel"/>
    <w:tmpl w:val="96FA6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2F2022"/>
    <w:multiLevelType w:val="hybridMultilevel"/>
    <w:tmpl w:val="2844117C"/>
    <w:lvl w:ilvl="0" w:tplc="2292C58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2252A2"/>
    <w:multiLevelType w:val="hybridMultilevel"/>
    <w:tmpl w:val="0166F0B8"/>
    <w:lvl w:ilvl="0" w:tplc="58C63678">
      <w:start w:val="1"/>
      <w:numFmt w:val="decimal"/>
      <w:lvlText w:val="%1."/>
      <w:lvlJc w:val="left"/>
      <w:pPr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8512C4"/>
    <w:multiLevelType w:val="hybridMultilevel"/>
    <w:tmpl w:val="47A268E0"/>
    <w:lvl w:ilvl="0" w:tplc="FFA63A12">
      <w:start w:val="1"/>
      <w:numFmt w:val="decimal"/>
      <w:lvlText w:val="%1."/>
      <w:lvlJc w:val="left"/>
      <w:pPr>
        <w:ind w:left="11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6B9C0E91"/>
    <w:multiLevelType w:val="hybridMultilevel"/>
    <w:tmpl w:val="F58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6740A"/>
    <w:multiLevelType w:val="hybridMultilevel"/>
    <w:tmpl w:val="135C02B4"/>
    <w:lvl w:ilvl="0" w:tplc="11D6A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A465E1"/>
    <w:multiLevelType w:val="hybridMultilevel"/>
    <w:tmpl w:val="6AB0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41F19"/>
    <w:multiLevelType w:val="hybridMultilevel"/>
    <w:tmpl w:val="5CB2776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34A0B"/>
    <w:multiLevelType w:val="multilevel"/>
    <w:tmpl w:val="E2D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Calibri" w:hint="default"/>
        <w:b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  <w:sz w:val="24"/>
      </w:rPr>
    </w:lvl>
  </w:abstractNum>
  <w:abstractNum w:abstractNumId="31">
    <w:nsid w:val="773A5028"/>
    <w:multiLevelType w:val="hybridMultilevel"/>
    <w:tmpl w:val="8DD6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D0A5E"/>
    <w:multiLevelType w:val="hybridMultilevel"/>
    <w:tmpl w:val="E532624C"/>
    <w:lvl w:ilvl="0" w:tplc="8CAC1E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543296"/>
    <w:multiLevelType w:val="hybridMultilevel"/>
    <w:tmpl w:val="C8C24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565E9"/>
    <w:multiLevelType w:val="hybridMultilevel"/>
    <w:tmpl w:val="A60A489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5"/>
  </w:num>
  <w:num w:numId="5">
    <w:abstractNumId w:val="8"/>
  </w:num>
  <w:num w:numId="6">
    <w:abstractNumId w:val="7"/>
  </w:num>
  <w:num w:numId="7">
    <w:abstractNumId w:val="28"/>
  </w:num>
  <w:num w:numId="8">
    <w:abstractNumId w:val="31"/>
  </w:num>
  <w:num w:numId="9">
    <w:abstractNumId w:val="4"/>
  </w:num>
  <w:num w:numId="10">
    <w:abstractNumId w:val="21"/>
  </w:num>
  <w:num w:numId="11">
    <w:abstractNumId w:val="2"/>
  </w:num>
  <w:num w:numId="12">
    <w:abstractNumId w:val="16"/>
  </w:num>
  <w:num w:numId="13">
    <w:abstractNumId w:val="34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4"/>
  </w:num>
  <w:num w:numId="17">
    <w:abstractNumId w:val="9"/>
  </w:num>
  <w:num w:numId="18">
    <w:abstractNumId w:val="14"/>
  </w:num>
  <w:num w:numId="19">
    <w:abstractNumId w:val="30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"/>
  </w:num>
  <w:num w:numId="24">
    <w:abstractNumId w:val="0"/>
  </w:num>
  <w:num w:numId="25">
    <w:abstractNumId w:val="26"/>
  </w:num>
  <w:num w:numId="26">
    <w:abstractNumId w:val="32"/>
  </w:num>
  <w:num w:numId="27">
    <w:abstractNumId w:val="33"/>
  </w:num>
  <w:num w:numId="28">
    <w:abstractNumId w:val="22"/>
  </w:num>
  <w:num w:numId="29">
    <w:abstractNumId w:val="17"/>
  </w:num>
  <w:num w:numId="30">
    <w:abstractNumId w:val="11"/>
  </w:num>
  <w:num w:numId="31">
    <w:abstractNumId w:val="18"/>
  </w:num>
  <w:num w:numId="32">
    <w:abstractNumId w:val="23"/>
  </w:num>
  <w:num w:numId="33">
    <w:abstractNumId w:val="3"/>
  </w:num>
  <w:num w:numId="34">
    <w:abstractNumId w:val="20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71"/>
    <w:rsid w:val="00000E0C"/>
    <w:rsid w:val="00002488"/>
    <w:rsid w:val="00002B03"/>
    <w:rsid w:val="00003398"/>
    <w:rsid w:val="0000398B"/>
    <w:rsid w:val="00004E2B"/>
    <w:rsid w:val="000054D3"/>
    <w:rsid w:val="00005B50"/>
    <w:rsid w:val="00005E76"/>
    <w:rsid w:val="00006765"/>
    <w:rsid w:val="00007C17"/>
    <w:rsid w:val="00010052"/>
    <w:rsid w:val="000121B8"/>
    <w:rsid w:val="00012570"/>
    <w:rsid w:val="000159C1"/>
    <w:rsid w:val="00015E10"/>
    <w:rsid w:val="00017145"/>
    <w:rsid w:val="00017B93"/>
    <w:rsid w:val="00020FC6"/>
    <w:rsid w:val="000230DF"/>
    <w:rsid w:val="00026801"/>
    <w:rsid w:val="00026D7B"/>
    <w:rsid w:val="0003041A"/>
    <w:rsid w:val="00030A08"/>
    <w:rsid w:val="00030C4E"/>
    <w:rsid w:val="00030CDF"/>
    <w:rsid w:val="0003104D"/>
    <w:rsid w:val="000316A2"/>
    <w:rsid w:val="00031940"/>
    <w:rsid w:val="00032CEF"/>
    <w:rsid w:val="00032D7A"/>
    <w:rsid w:val="0003388D"/>
    <w:rsid w:val="00033A03"/>
    <w:rsid w:val="00035E26"/>
    <w:rsid w:val="00041032"/>
    <w:rsid w:val="000415CE"/>
    <w:rsid w:val="00041B78"/>
    <w:rsid w:val="00042AF4"/>
    <w:rsid w:val="00042F99"/>
    <w:rsid w:val="00044A18"/>
    <w:rsid w:val="0004545B"/>
    <w:rsid w:val="00045473"/>
    <w:rsid w:val="000458B2"/>
    <w:rsid w:val="00046A94"/>
    <w:rsid w:val="000500D1"/>
    <w:rsid w:val="00050734"/>
    <w:rsid w:val="00050768"/>
    <w:rsid w:val="00052079"/>
    <w:rsid w:val="00052821"/>
    <w:rsid w:val="0005291B"/>
    <w:rsid w:val="00052FD6"/>
    <w:rsid w:val="00056420"/>
    <w:rsid w:val="0006014C"/>
    <w:rsid w:val="000601D6"/>
    <w:rsid w:val="00060EE5"/>
    <w:rsid w:val="00061712"/>
    <w:rsid w:val="00063710"/>
    <w:rsid w:val="00064644"/>
    <w:rsid w:val="0006573E"/>
    <w:rsid w:val="00065F51"/>
    <w:rsid w:val="0006696C"/>
    <w:rsid w:val="00066F0F"/>
    <w:rsid w:val="000671EB"/>
    <w:rsid w:val="000675DF"/>
    <w:rsid w:val="00070F3F"/>
    <w:rsid w:val="00071711"/>
    <w:rsid w:val="00071F52"/>
    <w:rsid w:val="00073CAF"/>
    <w:rsid w:val="00074E3A"/>
    <w:rsid w:val="000757F3"/>
    <w:rsid w:val="0007685C"/>
    <w:rsid w:val="00076AE0"/>
    <w:rsid w:val="00077190"/>
    <w:rsid w:val="00081372"/>
    <w:rsid w:val="00081DC1"/>
    <w:rsid w:val="00082111"/>
    <w:rsid w:val="000828FA"/>
    <w:rsid w:val="00083626"/>
    <w:rsid w:val="00084BD9"/>
    <w:rsid w:val="000856EC"/>
    <w:rsid w:val="0008784E"/>
    <w:rsid w:val="00090D33"/>
    <w:rsid w:val="000918C8"/>
    <w:rsid w:val="00091A88"/>
    <w:rsid w:val="00093433"/>
    <w:rsid w:val="00093942"/>
    <w:rsid w:val="00094660"/>
    <w:rsid w:val="0009469C"/>
    <w:rsid w:val="00094BBD"/>
    <w:rsid w:val="00095094"/>
    <w:rsid w:val="00096BE1"/>
    <w:rsid w:val="000A25F4"/>
    <w:rsid w:val="000A39D5"/>
    <w:rsid w:val="000A3EC3"/>
    <w:rsid w:val="000A4AF5"/>
    <w:rsid w:val="000A599B"/>
    <w:rsid w:val="000A7520"/>
    <w:rsid w:val="000B02EB"/>
    <w:rsid w:val="000B05F0"/>
    <w:rsid w:val="000B070D"/>
    <w:rsid w:val="000B08AC"/>
    <w:rsid w:val="000B199D"/>
    <w:rsid w:val="000B2184"/>
    <w:rsid w:val="000B2F2E"/>
    <w:rsid w:val="000B521F"/>
    <w:rsid w:val="000B535F"/>
    <w:rsid w:val="000B5B3F"/>
    <w:rsid w:val="000B7D74"/>
    <w:rsid w:val="000C05E8"/>
    <w:rsid w:val="000C0C01"/>
    <w:rsid w:val="000C1365"/>
    <w:rsid w:val="000C45B5"/>
    <w:rsid w:val="000C47E9"/>
    <w:rsid w:val="000C4860"/>
    <w:rsid w:val="000C66FE"/>
    <w:rsid w:val="000C6BDA"/>
    <w:rsid w:val="000D079F"/>
    <w:rsid w:val="000D0F0B"/>
    <w:rsid w:val="000D1AC1"/>
    <w:rsid w:val="000D1B10"/>
    <w:rsid w:val="000D23AE"/>
    <w:rsid w:val="000D2A01"/>
    <w:rsid w:val="000D41F9"/>
    <w:rsid w:val="000D5046"/>
    <w:rsid w:val="000D64BF"/>
    <w:rsid w:val="000E21C7"/>
    <w:rsid w:val="000E2ADA"/>
    <w:rsid w:val="000E4B31"/>
    <w:rsid w:val="000E53DE"/>
    <w:rsid w:val="000E554E"/>
    <w:rsid w:val="000E7271"/>
    <w:rsid w:val="000E743C"/>
    <w:rsid w:val="000F10B2"/>
    <w:rsid w:val="000F2F7F"/>
    <w:rsid w:val="000F5435"/>
    <w:rsid w:val="000F619C"/>
    <w:rsid w:val="0010063D"/>
    <w:rsid w:val="00102209"/>
    <w:rsid w:val="0010334F"/>
    <w:rsid w:val="0010474B"/>
    <w:rsid w:val="001056FA"/>
    <w:rsid w:val="0010684B"/>
    <w:rsid w:val="0010718E"/>
    <w:rsid w:val="00107CFC"/>
    <w:rsid w:val="00110FB2"/>
    <w:rsid w:val="0011151F"/>
    <w:rsid w:val="00115472"/>
    <w:rsid w:val="00115F7B"/>
    <w:rsid w:val="00116087"/>
    <w:rsid w:val="0011714F"/>
    <w:rsid w:val="001178CF"/>
    <w:rsid w:val="00121100"/>
    <w:rsid w:val="00121851"/>
    <w:rsid w:val="00122330"/>
    <w:rsid w:val="001235F1"/>
    <w:rsid w:val="0012361D"/>
    <w:rsid w:val="00123921"/>
    <w:rsid w:val="0012422A"/>
    <w:rsid w:val="00124730"/>
    <w:rsid w:val="00125F40"/>
    <w:rsid w:val="00126CB7"/>
    <w:rsid w:val="00126FFB"/>
    <w:rsid w:val="00127E0F"/>
    <w:rsid w:val="00127E7D"/>
    <w:rsid w:val="0013092F"/>
    <w:rsid w:val="0013150D"/>
    <w:rsid w:val="0013219A"/>
    <w:rsid w:val="001323A9"/>
    <w:rsid w:val="0013267C"/>
    <w:rsid w:val="00133AC7"/>
    <w:rsid w:val="0013470F"/>
    <w:rsid w:val="00135908"/>
    <w:rsid w:val="00136C53"/>
    <w:rsid w:val="00141593"/>
    <w:rsid w:val="001424BD"/>
    <w:rsid w:val="0014436C"/>
    <w:rsid w:val="00144D77"/>
    <w:rsid w:val="00144EE8"/>
    <w:rsid w:val="00146B9C"/>
    <w:rsid w:val="001514F9"/>
    <w:rsid w:val="00151D1D"/>
    <w:rsid w:val="00152768"/>
    <w:rsid w:val="001529AB"/>
    <w:rsid w:val="00152D23"/>
    <w:rsid w:val="00153157"/>
    <w:rsid w:val="0015484A"/>
    <w:rsid w:val="001550EF"/>
    <w:rsid w:val="00155EE7"/>
    <w:rsid w:val="001570F0"/>
    <w:rsid w:val="00160BD3"/>
    <w:rsid w:val="00160CED"/>
    <w:rsid w:val="00162808"/>
    <w:rsid w:val="0016306C"/>
    <w:rsid w:val="00163F56"/>
    <w:rsid w:val="00163FD3"/>
    <w:rsid w:val="001658B7"/>
    <w:rsid w:val="001661FD"/>
    <w:rsid w:val="00166F56"/>
    <w:rsid w:val="001675F5"/>
    <w:rsid w:val="00167D9B"/>
    <w:rsid w:val="00167F1E"/>
    <w:rsid w:val="001711D0"/>
    <w:rsid w:val="00173E0B"/>
    <w:rsid w:val="00173F1D"/>
    <w:rsid w:val="00175718"/>
    <w:rsid w:val="001758B0"/>
    <w:rsid w:val="00175EFF"/>
    <w:rsid w:val="001768BC"/>
    <w:rsid w:val="00180B49"/>
    <w:rsid w:val="00180B8E"/>
    <w:rsid w:val="0018145B"/>
    <w:rsid w:val="00182FC2"/>
    <w:rsid w:val="0018484C"/>
    <w:rsid w:val="00184E44"/>
    <w:rsid w:val="001868B5"/>
    <w:rsid w:val="00190172"/>
    <w:rsid w:val="001906E9"/>
    <w:rsid w:val="00190882"/>
    <w:rsid w:val="00191604"/>
    <w:rsid w:val="0019249E"/>
    <w:rsid w:val="00192579"/>
    <w:rsid w:val="00195255"/>
    <w:rsid w:val="0019558D"/>
    <w:rsid w:val="001956DC"/>
    <w:rsid w:val="0019576D"/>
    <w:rsid w:val="00195CC9"/>
    <w:rsid w:val="00195D60"/>
    <w:rsid w:val="00195EDA"/>
    <w:rsid w:val="00196063"/>
    <w:rsid w:val="00197A38"/>
    <w:rsid w:val="00197CCE"/>
    <w:rsid w:val="001A1663"/>
    <w:rsid w:val="001A3213"/>
    <w:rsid w:val="001A3A59"/>
    <w:rsid w:val="001A485D"/>
    <w:rsid w:val="001A5402"/>
    <w:rsid w:val="001A7016"/>
    <w:rsid w:val="001B0436"/>
    <w:rsid w:val="001B1175"/>
    <w:rsid w:val="001B1541"/>
    <w:rsid w:val="001B1644"/>
    <w:rsid w:val="001B4895"/>
    <w:rsid w:val="001B489D"/>
    <w:rsid w:val="001B4AC0"/>
    <w:rsid w:val="001B518A"/>
    <w:rsid w:val="001B7C9F"/>
    <w:rsid w:val="001C004F"/>
    <w:rsid w:val="001C0382"/>
    <w:rsid w:val="001C0A27"/>
    <w:rsid w:val="001C0B78"/>
    <w:rsid w:val="001C1276"/>
    <w:rsid w:val="001C1548"/>
    <w:rsid w:val="001C1EA3"/>
    <w:rsid w:val="001C212B"/>
    <w:rsid w:val="001C4461"/>
    <w:rsid w:val="001C61B2"/>
    <w:rsid w:val="001C72FB"/>
    <w:rsid w:val="001D05C6"/>
    <w:rsid w:val="001D3548"/>
    <w:rsid w:val="001D3EDA"/>
    <w:rsid w:val="001D41DA"/>
    <w:rsid w:val="001D54B1"/>
    <w:rsid w:val="001D6F13"/>
    <w:rsid w:val="001E06A3"/>
    <w:rsid w:val="001E1FC7"/>
    <w:rsid w:val="001E2072"/>
    <w:rsid w:val="001E2B02"/>
    <w:rsid w:val="001E4BF8"/>
    <w:rsid w:val="001E5131"/>
    <w:rsid w:val="001E5C73"/>
    <w:rsid w:val="001E6382"/>
    <w:rsid w:val="001E75E2"/>
    <w:rsid w:val="001E7EF7"/>
    <w:rsid w:val="001F2849"/>
    <w:rsid w:val="001F3693"/>
    <w:rsid w:val="001F4D9D"/>
    <w:rsid w:val="001F537C"/>
    <w:rsid w:val="001F5B29"/>
    <w:rsid w:val="002001AD"/>
    <w:rsid w:val="002014FB"/>
    <w:rsid w:val="0020210C"/>
    <w:rsid w:val="00202390"/>
    <w:rsid w:val="00202CDF"/>
    <w:rsid w:val="00203BFA"/>
    <w:rsid w:val="00204737"/>
    <w:rsid w:val="00207421"/>
    <w:rsid w:val="0021142B"/>
    <w:rsid w:val="00211521"/>
    <w:rsid w:val="002125E5"/>
    <w:rsid w:val="00212C99"/>
    <w:rsid w:val="00213729"/>
    <w:rsid w:val="00214084"/>
    <w:rsid w:val="00214F8D"/>
    <w:rsid w:val="00214FBA"/>
    <w:rsid w:val="002155B8"/>
    <w:rsid w:val="0021631A"/>
    <w:rsid w:val="00216614"/>
    <w:rsid w:val="00217632"/>
    <w:rsid w:val="00221603"/>
    <w:rsid w:val="00221A10"/>
    <w:rsid w:val="00221B9B"/>
    <w:rsid w:val="00221C33"/>
    <w:rsid w:val="00223B6F"/>
    <w:rsid w:val="002240EB"/>
    <w:rsid w:val="00224F59"/>
    <w:rsid w:val="00225BB9"/>
    <w:rsid w:val="002261CF"/>
    <w:rsid w:val="0022684F"/>
    <w:rsid w:val="002273EA"/>
    <w:rsid w:val="00227620"/>
    <w:rsid w:val="0022763A"/>
    <w:rsid w:val="00227DF0"/>
    <w:rsid w:val="00230F21"/>
    <w:rsid w:val="002315D9"/>
    <w:rsid w:val="00232067"/>
    <w:rsid w:val="00233795"/>
    <w:rsid w:val="002350B1"/>
    <w:rsid w:val="00237690"/>
    <w:rsid w:val="00241BFB"/>
    <w:rsid w:val="00242026"/>
    <w:rsid w:val="002426D0"/>
    <w:rsid w:val="00242B28"/>
    <w:rsid w:val="00243850"/>
    <w:rsid w:val="00246DE8"/>
    <w:rsid w:val="00246F32"/>
    <w:rsid w:val="0025111C"/>
    <w:rsid w:val="00251813"/>
    <w:rsid w:val="00252D91"/>
    <w:rsid w:val="0025616D"/>
    <w:rsid w:val="00256202"/>
    <w:rsid w:val="0025706E"/>
    <w:rsid w:val="002575F1"/>
    <w:rsid w:val="00262FF2"/>
    <w:rsid w:val="00263465"/>
    <w:rsid w:val="002639BD"/>
    <w:rsid w:val="00263B9B"/>
    <w:rsid w:val="002640E1"/>
    <w:rsid w:val="00265283"/>
    <w:rsid w:val="002673C6"/>
    <w:rsid w:val="00267816"/>
    <w:rsid w:val="00267CD9"/>
    <w:rsid w:val="00270588"/>
    <w:rsid w:val="0027080A"/>
    <w:rsid w:val="002714E1"/>
    <w:rsid w:val="0027159C"/>
    <w:rsid w:val="00271B3F"/>
    <w:rsid w:val="00271BF8"/>
    <w:rsid w:val="00271FFE"/>
    <w:rsid w:val="002742EF"/>
    <w:rsid w:val="00274AA8"/>
    <w:rsid w:val="002750B4"/>
    <w:rsid w:val="00276235"/>
    <w:rsid w:val="002763AD"/>
    <w:rsid w:val="00277C64"/>
    <w:rsid w:val="00277EAF"/>
    <w:rsid w:val="00281A99"/>
    <w:rsid w:val="00281F3D"/>
    <w:rsid w:val="00282F0B"/>
    <w:rsid w:val="00282F35"/>
    <w:rsid w:val="002831A3"/>
    <w:rsid w:val="002850DD"/>
    <w:rsid w:val="00285BB1"/>
    <w:rsid w:val="0028768C"/>
    <w:rsid w:val="00293855"/>
    <w:rsid w:val="002963B1"/>
    <w:rsid w:val="002968A6"/>
    <w:rsid w:val="002969E0"/>
    <w:rsid w:val="002A102E"/>
    <w:rsid w:val="002A20C3"/>
    <w:rsid w:val="002A259F"/>
    <w:rsid w:val="002A2AE3"/>
    <w:rsid w:val="002A2BEF"/>
    <w:rsid w:val="002A32C5"/>
    <w:rsid w:val="002A382E"/>
    <w:rsid w:val="002A3908"/>
    <w:rsid w:val="002A3F69"/>
    <w:rsid w:val="002A4AD1"/>
    <w:rsid w:val="002A666F"/>
    <w:rsid w:val="002A767D"/>
    <w:rsid w:val="002B01FD"/>
    <w:rsid w:val="002B160C"/>
    <w:rsid w:val="002B16D4"/>
    <w:rsid w:val="002B4E29"/>
    <w:rsid w:val="002B502A"/>
    <w:rsid w:val="002B5437"/>
    <w:rsid w:val="002B5F50"/>
    <w:rsid w:val="002B60E4"/>
    <w:rsid w:val="002B7176"/>
    <w:rsid w:val="002B76AB"/>
    <w:rsid w:val="002C23EC"/>
    <w:rsid w:val="002C2741"/>
    <w:rsid w:val="002C6068"/>
    <w:rsid w:val="002D03B8"/>
    <w:rsid w:val="002D1417"/>
    <w:rsid w:val="002D1D4C"/>
    <w:rsid w:val="002D3E00"/>
    <w:rsid w:val="002D60CC"/>
    <w:rsid w:val="002D7080"/>
    <w:rsid w:val="002E054D"/>
    <w:rsid w:val="002E0904"/>
    <w:rsid w:val="002E2808"/>
    <w:rsid w:val="002E3D5D"/>
    <w:rsid w:val="002E598D"/>
    <w:rsid w:val="002E5ED8"/>
    <w:rsid w:val="002F10C8"/>
    <w:rsid w:val="002F2684"/>
    <w:rsid w:val="002F509D"/>
    <w:rsid w:val="002F5FEE"/>
    <w:rsid w:val="002F740E"/>
    <w:rsid w:val="002F77A1"/>
    <w:rsid w:val="002F7C21"/>
    <w:rsid w:val="00300837"/>
    <w:rsid w:val="0030127B"/>
    <w:rsid w:val="00301608"/>
    <w:rsid w:val="00303630"/>
    <w:rsid w:val="00305DF0"/>
    <w:rsid w:val="00306400"/>
    <w:rsid w:val="00306EEC"/>
    <w:rsid w:val="00307CFF"/>
    <w:rsid w:val="0031083B"/>
    <w:rsid w:val="00310A2C"/>
    <w:rsid w:val="00310B4D"/>
    <w:rsid w:val="00311C0C"/>
    <w:rsid w:val="00312236"/>
    <w:rsid w:val="00315816"/>
    <w:rsid w:val="003159F9"/>
    <w:rsid w:val="00316EAF"/>
    <w:rsid w:val="003176C4"/>
    <w:rsid w:val="00320F0C"/>
    <w:rsid w:val="00321B38"/>
    <w:rsid w:val="00322227"/>
    <w:rsid w:val="00322731"/>
    <w:rsid w:val="003228E5"/>
    <w:rsid w:val="0032455B"/>
    <w:rsid w:val="00324F7B"/>
    <w:rsid w:val="00325D82"/>
    <w:rsid w:val="003260C7"/>
    <w:rsid w:val="00326538"/>
    <w:rsid w:val="00326D21"/>
    <w:rsid w:val="003308B2"/>
    <w:rsid w:val="0033118A"/>
    <w:rsid w:val="00331959"/>
    <w:rsid w:val="00335110"/>
    <w:rsid w:val="003352CD"/>
    <w:rsid w:val="00335770"/>
    <w:rsid w:val="003366AA"/>
    <w:rsid w:val="00336FBD"/>
    <w:rsid w:val="00337978"/>
    <w:rsid w:val="003409F3"/>
    <w:rsid w:val="003415DA"/>
    <w:rsid w:val="003423E0"/>
    <w:rsid w:val="003439BF"/>
    <w:rsid w:val="00346163"/>
    <w:rsid w:val="00346D7F"/>
    <w:rsid w:val="00351198"/>
    <w:rsid w:val="00351324"/>
    <w:rsid w:val="00352B95"/>
    <w:rsid w:val="00354996"/>
    <w:rsid w:val="003571B8"/>
    <w:rsid w:val="00360E95"/>
    <w:rsid w:val="0036186D"/>
    <w:rsid w:val="00362FA6"/>
    <w:rsid w:val="00364887"/>
    <w:rsid w:val="00366E6B"/>
    <w:rsid w:val="003705AB"/>
    <w:rsid w:val="003709C6"/>
    <w:rsid w:val="00371B46"/>
    <w:rsid w:val="00371BD0"/>
    <w:rsid w:val="00372BD7"/>
    <w:rsid w:val="00373081"/>
    <w:rsid w:val="003731A8"/>
    <w:rsid w:val="00373698"/>
    <w:rsid w:val="00375735"/>
    <w:rsid w:val="00376D8D"/>
    <w:rsid w:val="00383B90"/>
    <w:rsid w:val="003854B9"/>
    <w:rsid w:val="003859E5"/>
    <w:rsid w:val="0038607D"/>
    <w:rsid w:val="00386B8D"/>
    <w:rsid w:val="00387396"/>
    <w:rsid w:val="00387BF1"/>
    <w:rsid w:val="00391652"/>
    <w:rsid w:val="00391908"/>
    <w:rsid w:val="003931E7"/>
    <w:rsid w:val="003935D8"/>
    <w:rsid w:val="00394A29"/>
    <w:rsid w:val="003951E0"/>
    <w:rsid w:val="00395A6E"/>
    <w:rsid w:val="00395D43"/>
    <w:rsid w:val="0039654E"/>
    <w:rsid w:val="00396C08"/>
    <w:rsid w:val="003971E3"/>
    <w:rsid w:val="00397F02"/>
    <w:rsid w:val="003A0E8E"/>
    <w:rsid w:val="003A1212"/>
    <w:rsid w:val="003A1F25"/>
    <w:rsid w:val="003A2AB0"/>
    <w:rsid w:val="003A2AFD"/>
    <w:rsid w:val="003A3214"/>
    <w:rsid w:val="003A4D11"/>
    <w:rsid w:val="003A5FD8"/>
    <w:rsid w:val="003A64F8"/>
    <w:rsid w:val="003A68AD"/>
    <w:rsid w:val="003A768D"/>
    <w:rsid w:val="003B28B9"/>
    <w:rsid w:val="003B3214"/>
    <w:rsid w:val="003B529B"/>
    <w:rsid w:val="003B62BB"/>
    <w:rsid w:val="003B6974"/>
    <w:rsid w:val="003B70A7"/>
    <w:rsid w:val="003B7292"/>
    <w:rsid w:val="003B737C"/>
    <w:rsid w:val="003B7700"/>
    <w:rsid w:val="003B7BFD"/>
    <w:rsid w:val="003C0740"/>
    <w:rsid w:val="003C09EA"/>
    <w:rsid w:val="003C1B4F"/>
    <w:rsid w:val="003C21A5"/>
    <w:rsid w:val="003C22B9"/>
    <w:rsid w:val="003C26BC"/>
    <w:rsid w:val="003C3E21"/>
    <w:rsid w:val="003C4FCE"/>
    <w:rsid w:val="003C5781"/>
    <w:rsid w:val="003D11A0"/>
    <w:rsid w:val="003D1459"/>
    <w:rsid w:val="003D1B60"/>
    <w:rsid w:val="003D3831"/>
    <w:rsid w:val="003D44E6"/>
    <w:rsid w:val="003D479A"/>
    <w:rsid w:val="003D6010"/>
    <w:rsid w:val="003D6316"/>
    <w:rsid w:val="003D7767"/>
    <w:rsid w:val="003E0358"/>
    <w:rsid w:val="003E0730"/>
    <w:rsid w:val="003E3F4E"/>
    <w:rsid w:val="003E3F7E"/>
    <w:rsid w:val="003E4B1F"/>
    <w:rsid w:val="003E4BF8"/>
    <w:rsid w:val="003E7580"/>
    <w:rsid w:val="003E7CD5"/>
    <w:rsid w:val="003E7E69"/>
    <w:rsid w:val="003F0460"/>
    <w:rsid w:val="003F0C4B"/>
    <w:rsid w:val="003F2E0E"/>
    <w:rsid w:val="003F3272"/>
    <w:rsid w:val="003F6193"/>
    <w:rsid w:val="003F66CA"/>
    <w:rsid w:val="003F71CD"/>
    <w:rsid w:val="0040294E"/>
    <w:rsid w:val="00403E07"/>
    <w:rsid w:val="0040635E"/>
    <w:rsid w:val="00406D9A"/>
    <w:rsid w:val="0041040B"/>
    <w:rsid w:val="00410A30"/>
    <w:rsid w:val="00410A56"/>
    <w:rsid w:val="00411D33"/>
    <w:rsid w:val="00411DEA"/>
    <w:rsid w:val="004128EA"/>
    <w:rsid w:val="00412F57"/>
    <w:rsid w:val="00420321"/>
    <w:rsid w:val="004209F0"/>
    <w:rsid w:val="00420D64"/>
    <w:rsid w:val="004223B1"/>
    <w:rsid w:val="004224D0"/>
    <w:rsid w:val="00422B74"/>
    <w:rsid w:val="00423482"/>
    <w:rsid w:val="00423EAE"/>
    <w:rsid w:val="00425035"/>
    <w:rsid w:val="00425180"/>
    <w:rsid w:val="00425D1E"/>
    <w:rsid w:val="00426137"/>
    <w:rsid w:val="004261E2"/>
    <w:rsid w:val="00426F5D"/>
    <w:rsid w:val="0043193D"/>
    <w:rsid w:val="00432AE4"/>
    <w:rsid w:val="00434B72"/>
    <w:rsid w:val="00435DE6"/>
    <w:rsid w:val="00436AD8"/>
    <w:rsid w:val="00437A49"/>
    <w:rsid w:val="004404B9"/>
    <w:rsid w:val="00441F25"/>
    <w:rsid w:val="004440F4"/>
    <w:rsid w:val="0044503B"/>
    <w:rsid w:val="00445073"/>
    <w:rsid w:val="00445966"/>
    <w:rsid w:val="00446B66"/>
    <w:rsid w:val="00450BAD"/>
    <w:rsid w:val="00451868"/>
    <w:rsid w:val="00451B9F"/>
    <w:rsid w:val="00452855"/>
    <w:rsid w:val="00452F09"/>
    <w:rsid w:val="0045385B"/>
    <w:rsid w:val="0045403D"/>
    <w:rsid w:val="004554CA"/>
    <w:rsid w:val="00455768"/>
    <w:rsid w:val="004557ED"/>
    <w:rsid w:val="00457010"/>
    <w:rsid w:val="00460129"/>
    <w:rsid w:val="00460A4C"/>
    <w:rsid w:val="00461405"/>
    <w:rsid w:val="00461AB4"/>
    <w:rsid w:val="00461DDC"/>
    <w:rsid w:val="00461E92"/>
    <w:rsid w:val="00462E92"/>
    <w:rsid w:val="004638C6"/>
    <w:rsid w:val="00463CC6"/>
    <w:rsid w:val="00464CA0"/>
    <w:rsid w:val="004657C5"/>
    <w:rsid w:val="00465911"/>
    <w:rsid w:val="004667E8"/>
    <w:rsid w:val="004667F9"/>
    <w:rsid w:val="004705C1"/>
    <w:rsid w:val="004721C8"/>
    <w:rsid w:val="00472216"/>
    <w:rsid w:val="00472C71"/>
    <w:rsid w:val="00473B51"/>
    <w:rsid w:val="00474777"/>
    <w:rsid w:val="0047513A"/>
    <w:rsid w:val="0047542F"/>
    <w:rsid w:val="00481C8D"/>
    <w:rsid w:val="00482627"/>
    <w:rsid w:val="00483230"/>
    <w:rsid w:val="0048339C"/>
    <w:rsid w:val="0048464A"/>
    <w:rsid w:val="00484956"/>
    <w:rsid w:val="004855DD"/>
    <w:rsid w:val="00485B60"/>
    <w:rsid w:val="0048729A"/>
    <w:rsid w:val="004905A7"/>
    <w:rsid w:val="004908C2"/>
    <w:rsid w:val="004911DF"/>
    <w:rsid w:val="00495E6C"/>
    <w:rsid w:val="0049665A"/>
    <w:rsid w:val="00496930"/>
    <w:rsid w:val="004A0BFF"/>
    <w:rsid w:val="004A1C91"/>
    <w:rsid w:val="004A3269"/>
    <w:rsid w:val="004A3803"/>
    <w:rsid w:val="004A5122"/>
    <w:rsid w:val="004A58F2"/>
    <w:rsid w:val="004A5CFA"/>
    <w:rsid w:val="004A650F"/>
    <w:rsid w:val="004A71B4"/>
    <w:rsid w:val="004A786F"/>
    <w:rsid w:val="004B0BEB"/>
    <w:rsid w:val="004B1F63"/>
    <w:rsid w:val="004B2124"/>
    <w:rsid w:val="004B232F"/>
    <w:rsid w:val="004B26F4"/>
    <w:rsid w:val="004B2E24"/>
    <w:rsid w:val="004B385C"/>
    <w:rsid w:val="004B3A96"/>
    <w:rsid w:val="004C026F"/>
    <w:rsid w:val="004C0F9B"/>
    <w:rsid w:val="004C1D77"/>
    <w:rsid w:val="004C25EB"/>
    <w:rsid w:val="004C2636"/>
    <w:rsid w:val="004C59BC"/>
    <w:rsid w:val="004C5BA2"/>
    <w:rsid w:val="004C5C95"/>
    <w:rsid w:val="004C5E22"/>
    <w:rsid w:val="004C63AD"/>
    <w:rsid w:val="004C65C6"/>
    <w:rsid w:val="004C6A76"/>
    <w:rsid w:val="004C778A"/>
    <w:rsid w:val="004D1067"/>
    <w:rsid w:val="004D1770"/>
    <w:rsid w:val="004D3243"/>
    <w:rsid w:val="004D3659"/>
    <w:rsid w:val="004D3879"/>
    <w:rsid w:val="004D3E1C"/>
    <w:rsid w:val="004D3F54"/>
    <w:rsid w:val="004D534E"/>
    <w:rsid w:val="004D5CF8"/>
    <w:rsid w:val="004D7FC9"/>
    <w:rsid w:val="004E0279"/>
    <w:rsid w:val="004E10EA"/>
    <w:rsid w:val="004E1D66"/>
    <w:rsid w:val="004E52A3"/>
    <w:rsid w:val="004E5A8B"/>
    <w:rsid w:val="004E7932"/>
    <w:rsid w:val="004F00CC"/>
    <w:rsid w:val="004F0B81"/>
    <w:rsid w:val="004F0D2C"/>
    <w:rsid w:val="004F3582"/>
    <w:rsid w:val="004F38F1"/>
    <w:rsid w:val="004F41F2"/>
    <w:rsid w:val="004F41FC"/>
    <w:rsid w:val="004F4270"/>
    <w:rsid w:val="004F4566"/>
    <w:rsid w:val="004F674B"/>
    <w:rsid w:val="004F7A4A"/>
    <w:rsid w:val="00500946"/>
    <w:rsid w:val="00500BC8"/>
    <w:rsid w:val="00501522"/>
    <w:rsid w:val="00502288"/>
    <w:rsid w:val="00502346"/>
    <w:rsid w:val="005037F4"/>
    <w:rsid w:val="00504954"/>
    <w:rsid w:val="0050614D"/>
    <w:rsid w:val="00506F57"/>
    <w:rsid w:val="00507943"/>
    <w:rsid w:val="00507CB9"/>
    <w:rsid w:val="005104CD"/>
    <w:rsid w:val="00511499"/>
    <w:rsid w:val="005136F6"/>
    <w:rsid w:val="0051383F"/>
    <w:rsid w:val="00513C4E"/>
    <w:rsid w:val="005141FC"/>
    <w:rsid w:val="00515CCE"/>
    <w:rsid w:val="0051670B"/>
    <w:rsid w:val="0051720F"/>
    <w:rsid w:val="00517D4D"/>
    <w:rsid w:val="00520868"/>
    <w:rsid w:val="00520EBE"/>
    <w:rsid w:val="0052213B"/>
    <w:rsid w:val="00522A84"/>
    <w:rsid w:val="00522F4E"/>
    <w:rsid w:val="00523834"/>
    <w:rsid w:val="005241B0"/>
    <w:rsid w:val="00524445"/>
    <w:rsid w:val="005249BA"/>
    <w:rsid w:val="00525838"/>
    <w:rsid w:val="0053049B"/>
    <w:rsid w:val="005305B3"/>
    <w:rsid w:val="00530BCC"/>
    <w:rsid w:val="00530F3E"/>
    <w:rsid w:val="0053251B"/>
    <w:rsid w:val="00532716"/>
    <w:rsid w:val="00532BB6"/>
    <w:rsid w:val="00533794"/>
    <w:rsid w:val="00533A2A"/>
    <w:rsid w:val="00534438"/>
    <w:rsid w:val="00534C80"/>
    <w:rsid w:val="00537484"/>
    <w:rsid w:val="00542432"/>
    <w:rsid w:val="005427B3"/>
    <w:rsid w:val="00542C36"/>
    <w:rsid w:val="0054394F"/>
    <w:rsid w:val="005447D7"/>
    <w:rsid w:val="00546723"/>
    <w:rsid w:val="00546C1D"/>
    <w:rsid w:val="00547E38"/>
    <w:rsid w:val="00550409"/>
    <w:rsid w:val="0055046D"/>
    <w:rsid w:val="0055082A"/>
    <w:rsid w:val="00551751"/>
    <w:rsid w:val="00551F43"/>
    <w:rsid w:val="00554179"/>
    <w:rsid w:val="00554432"/>
    <w:rsid w:val="005548C1"/>
    <w:rsid w:val="00554B4B"/>
    <w:rsid w:val="005556AF"/>
    <w:rsid w:val="005577B9"/>
    <w:rsid w:val="00557A83"/>
    <w:rsid w:val="00560145"/>
    <w:rsid w:val="00561699"/>
    <w:rsid w:val="0056170C"/>
    <w:rsid w:val="00563F8C"/>
    <w:rsid w:val="00564A71"/>
    <w:rsid w:val="00567A9B"/>
    <w:rsid w:val="00571F57"/>
    <w:rsid w:val="00573754"/>
    <w:rsid w:val="00573DD5"/>
    <w:rsid w:val="00573E56"/>
    <w:rsid w:val="00577E63"/>
    <w:rsid w:val="00582826"/>
    <w:rsid w:val="00582C05"/>
    <w:rsid w:val="00583708"/>
    <w:rsid w:val="00583926"/>
    <w:rsid w:val="00583F4A"/>
    <w:rsid w:val="00584C52"/>
    <w:rsid w:val="005853EB"/>
    <w:rsid w:val="00586F79"/>
    <w:rsid w:val="00587887"/>
    <w:rsid w:val="005904C0"/>
    <w:rsid w:val="00590AA1"/>
    <w:rsid w:val="00592971"/>
    <w:rsid w:val="00596D63"/>
    <w:rsid w:val="00596EF6"/>
    <w:rsid w:val="005973C0"/>
    <w:rsid w:val="005A0A13"/>
    <w:rsid w:val="005A206B"/>
    <w:rsid w:val="005A2190"/>
    <w:rsid w:val="005A23A2"/>
    <w:rsid w:val="005A4421"/>
    <w:rsid w:val="005A46C5"/>
    <w:rsid w:val="005A4940"/>
    <w:rsid w:val="005A6202"/>
    <w:rsid w:val="005B004C"/>
    <w:rsid w:val="005B158A"/>
    <w:rsid w:val="005B17F9"/>
    <w:rsid w:val="005B360F"/>
    <w:rsid w:val="005B4D4B"/>
    <w:rsid w:val="005B74DE"/>
    <w:rsid w:val="005B7C3E"/>
    <w:rsid w:val="005C0143"/>
    <w:rsid w:val="005C12E6"/>
    <w:rsid w:val="005C1642"/>
    <w:rsid w:val="005C2071"/>
    <w:rsid w:val="005C237A"/>
    <w:rsid w:val="005C2942"/>
    <w:rsid w:val="005C37E8"/>
    <w:rsid w:val="005C405C"/>
    <w:rsid w:val="005C57FE"/>
    <w:rsid w:val="005C5A65"/>
    <w:rsid w:val="005C5BDD"/>
    <w:rsid w:val="005C666B"/>
    <w:rsid w:val="005C74B0"/>
    <w:rsid w:val="005D1976"/>
    <w:rsid w:val="005D29C3"/>
    <w:rsid w:val="005D3922"/>
    <w:rsid w:val="005D4010"/>
    <w:rsid w:val="005D4A87"/>
    <w:rsid w:val="005D4FE9"/>
    <w:rsid w:val="005D55F0"/>
    <w:rsid w:val="005D5EEF"/>
    <w:rsid w:val="005D641A"/>
    <w:rsid w:val="005D6D30"/>
    <w:rsid w:val="005E0088"/>
    <w:rsid w:val="005E06CC"/>
    <w:rsid w:val="005E147B"/>
    <w:rsid w:val="005E24AF"/>
    <w:rsid w:val="005E3C6F"/>
    <w:rsid w:val="005E6411"/>
    <w:rsid w:val="005E7F12"/>
    <w:rsid w:val="005F0472"/>
    <w:rsid w:val="005F229B"/>
    <w:rsid w:val="005F4270"/>
    <w:rsid w:val="005F47A2"/>
    <w:rsid w:val="005F52BF"/>
    <w:rsid w:val="005F53DE"/>
    <w:rsid w:val="005F798C"/>
    <w:rsid w:val="005F799E"/>
    <w:rsid w:val="00601703"/>
    <w:rsid w:val="0060294C"/>
    <w:rsid w:val="006038FC"/>
    <w:rsid w:val="00604183"/>
    <w:rsid w:val="006118DA"/>
    <w:rsid w:val="00611A86"/>
    <w:rsid w:val="00614CB2"/>
    <w:rsid w:val="00616ED9"/>
    <w:rsid w:val="006208DA"/>
    <w:rsid w:val="00620EA2"/>
    <w:rsid w:val="00622E08"/>
    <w:rsid w:val="00622F47"/>
    <w:rsid w:val="00625026"/>
    <w:rsid w:val="006272D4"/>
    <w:rsid w:val="0062745E"/>
    <w:rsid w:val="00627841"/>
    <w:rsid w:val="006339FA"/>
    <w:rsid w:val="00634399"/>
    <w:rsid w:val="00634606"/>
    <w:rsid w:val="00634ADB"/>
    <w:rsid w:val="006363E3"/>
    <w:rsid w:val="00636EE8"/>
    <w:rsid w:val="00640840"/>
    <w:rsid w:val="0064118A"/>
    <w:rsid w:val="00641255"/>
    <w:rsid w:val="0064196D"/>
    <w:rsid w:val="006419EE"/>
    <w:rsid w:val="00641A07"/>
    <w:rsid w:val="00645F3E"/>
    <w:rsid w:val="00645F65"/>
    <w:rsid w:val="00650EE6"/>
    <w:rsid w:val="0065171D"/>
    <w:rsid w:val="006527A4"/>
    <w:rsid w:val="00653717"/>
    <w:rsid w:val="00654C9D"/>
    <w:rsid w:val="006559AD"/>
    <w:rsid w:val="00656FA3"/>
    <w:rsid w:val="006579B5"/>
    <w:rsid w:val="00660D6A"/>
    <w:rsid w:val="00661165"/>
    <w:rsid w:val="0066195F"/>
    <w:rsid w:val="00661D75"/>
    <w:rsid w:val="00662062"/>
    <w:rsid w:val="00663F04"/>
    <w:rsid w:val="00664E22"/>
    <w:rsid w:val="00667B26"/>
    <w:rsid w:val="00667F6F"/>
    <w:rsid w:val="00670A36"/>
    <w:rsid w:val="00670CDD"/>
    <w:rsid w:val="006727E7"/>
    <w:rsid w:val="00672BB3"/>
    <w:rsid w:val="00674694"/>
    <w:rsid w:val="006770DC"/>
    <w:rsid w:val="006778DE"/>
    <w:rsid w:val="00677D7D"/>
    <w:rsid w:val="006831D4"/>
    <w:rsid w:val="00684788"/>
    <w:rsid w:val="00684F3A"/>
    <w:rsid w:val="006877E4"/>
    <w:rsid w:val="00691109"/>
    <w:rsid w:val="006918EE"/>
    <w:rsid w:val="00695168"/>
    <w:rsid w:val="00695198"/>
    <w:rsid w:val="00697771"/>
    <w:rsid w:val="00697E7E"/>
    <w:rsid w:val="006A0537"/>
    <w:rsid w:val="006A1F39"/>
    <w:rsid w:val="006A2B34"/>
    <w:rsid w:val="006A51DD"/>
    <w:rsid w:val="006A6141"/>
    <w:rsid w:val="006A6B80"/>
    <w:rsid w:val="006B0AA9"/>
    <w:rsid w:val="006B3E99"/>
    <w:rsid w:val="006B55D1"/>
    <w:rsid w:val="006B5C13"/>
    <w:rsid w:val="006B75B0"/>
    <w:rsid w:val="006B7E81"/>
    <w:rsid w:val="006C1014"/>
    <w:rsid w:val="006C2DA9"/>
    <w:rsid w:val="006C3AB7"/>
    <w:rsid w:val="006C4ECB"/>
    <w:rsid w:val="006C65D0"/>
    <w:rsid w:val="006D0DE9"/>
    <w:rsid w:val="006D0F82"/>
    <w:rsid w:val="006D2652"/>
    <w:rsid w:val="006D2A59"/>
    <w:rsid w:val="006D2B46"/>
    <w:rsid w:val="006D36F9"/>
    <w:rsid w:val="006D3FB4"/>
    <w:rsid w:val="006D4CA2"/>
    <w:rsid w:val="006D4E1B"/>
    <w:rsid w:val="006D58BF"/>
    <w:rsid w:val="006D6D08"/>
    <w:rsid w:val="006D7283"/>
    <w:rsid w:val="006D793F"/>
    <w:rsid w:val="006E0E77"/>
    <w:rsid w:val="006E1818"/>
    <w:rsid w:val="006E482A"/>
    <w:rsid w:val="006E724D"/>
    <w:rsid w:val="006F0B44"/>
    <w:rsid w:val="006F12ED"/>
    <w:rsid w:val="006F16C6"/>
    <w:rsid w:val="006F18D4"/>
    <w:rsid w:val="006F48DB"/>
    <w:rsid w:val="0070107C"/>
    <w:rsid w:val="0070113D"/>
    <w:rsid w:val="00701498"/>
    <w:rsid w:val="0070191B"/>
    <w:rsid w:val="00701B45"/>
    <w:rsid w:val="00701E6C"/>
    <w:rsid w:val="00702461"/>
    <w:rsid w:val="00703898"/>
    <w:rsid w:val="007040C8"/>
    <w:rsid w:val="0070418E"/>
    <w:rsid w:val="00704AF5"/>
    <w:rsid w:val="00705389"/>
    <w:rsid w:val="00705BDD"/>
    <w:rsid w:val="007067D4"/>
    <w:rsid w:val="00706CD7"/>
    <w:rsid w:val="007113CE"/>
    <w:rsid w:val="00713887"/>
    <w:rsid w:val="00714171"/>
    <w:rsid w:val="00715FD9"/>
    <w:rsid w:val="00720DE5"/>
    <w:rsid w:val="007218C0"/>
    <w:rsid w:val="00722A45"/>
    <w:rsid w:val="00722D02"/>
    <w:rsid w:val="00723B1B"/>
    <w:rsid w:val="00724054"/>
    <w:rsid w:val="0072445E"/>
    <w:rsid w:val="00726FD0"/>
    <w:rsid w:val="00730733"/>
    <w:rsid w:val="00730C33"/>
    <w:rsid w:val="00730E98"/>
    <w:rsid w:val="00731631"/>
    <w:rsid w:val="007330E6"/>
    <w:rsid w:val="00734B33"/>
    <w:rsid w:val="007357AA"/>
    <w:rsid w:val="00736A0B"/>
    <w:rsid w:val="00737AFC"/>
    <w:rsid w:val="007424FF"/>
    <w:rsid w:val="007432F3"/>
    <w:rsid w:val="007438E4"/>
    <w:rsid w:val="007440C1"/>
    <w:rsid w:val="00744442"/>
    <w:rsid w:val="00744E18"/>
    <w:rsid w:val="00744FA8"/>
    <w:rsid w:val="00745C6B"/>
    <w:rsid w:val="00747FBC"/>
    <w:rsid w:val="00751E05"/>
    <w:rsid w:val="007523B3"/>
    <w:rsid w:val="00753D4B"/>
    <w:rsid w:val="00753D82"/>
    <w:rsid w:val="007562DF"/>
    <w:rsid w:val="00756510"/>
    <w:rsid w:val="00756999"/>
    <w:rsid w:val="00756A7B"/>
    <w:rsid w:val="0075707B"/>
    <w:rsid w:val="00757AB7"/>
    <w:rsid w:val="0076220D"/>
    <w:rsid w:val="00763D30"/>
    <w:rsid w:val="0076427D"/>
    <w:rsid w:val="0076441D"/>
    <w:rsid w:val="007645E9"/>
    <w:rsid w:val="007645F4"/>
    <w:rsid w:val="00765B37"/>
    <w:rsid w:val="00766291"/>
    <w:rsid w:val="007675CB"/>
    <w:rsid w:val="007700B4"/>
    <w:rsid w:val="0077087F"/>
    <w:rsid w:val="00770DAB"/>
    <w:rsid w:val="00773C4B"/>
    <w:rsid w:val="00773E14"/>
    <w:rsid w:val="00773F79"/>
    <w:rsid w:val="00774FC0"/>
    <w:rsid w:val="00774FD5"/>
    <w:rsid w:val="0077530D"/>
    <w:rsid w:val="00775348"/>
    <w:rsid w:val="00780D3A"/>
    <w:rsid w:val="007811E9"/>
    <w:rsid w:val="00781DD5"/>
    <w:rsid w:val="007843DA"/>
    <w:rsid w:val="00784F56"/>
    <w:rsid w:val="00784FCA"/>
    <w:rsid w:val="007857C2"/>
    <w:rsid w:val="007874E1"/>
    <w:rsid w:val="00787845"/>
    <w:rsid w:val="0079136E"/>
    <w:rsid w:val="00791C45"/>
    <w:rsid w:val="0079217A"/>
    <w:rsid w:val="00792939"/>
    <w:rsid w:val="00794426"/>
    <w:rsid w:val="007A12C1"/>
    <w:rsid w:val="007A219E"/>
    <w:rsid w:val="007A2678"/>
    <w:rsid w:val="007A270D"/>
    <w:rsid w:val="007A4381"/>
    <w:rsid w:val="007A43D7"/>
    <w:rsid w:val="007A445D"/>
    <w:rsid w:val="007A4BC6"/>
    <w:rsid w:val="007A609F"/>
    <w:rsid w:val="007A6921"/>
    <w:rsid w:val="007A6A18"/>
    <w:rsid w:val="007A7A6B"/>
    <w:rsid w:val="007A7B66"/>
    <w:rsid w:val="007B04DA"/>
    <w:rsid w:val="007B0BBC"/>
    <w:rsid w:val="007B1C4E"/>
    <w:rsid w:val="007B21A2"/>
    <w:rsid w:val="007B3D0E"/>
    <w:rsid w:val="007B7B1C"/>
    <w:rsid w:val="007C1709"/>
    <w:rsid w:val="007C2B4E"/>
    <w:rsid w:val="007C366F"/>
    <w:rsid w:val="007C6565"/>
    <w:rsid w:val="007C65DA"/>
    <w:rsid w:val="007C6CAB"/>
    <w:rsid w:val="007C7359"/>
    <w:rsid w:val="007D1C5C"/>
    <w:rsid w:val="007D2B1C"/>
    <w:rsid w:val="007D4DDF"/>
    <w:rsid w:val="007D50CA"/>
    <w:rsid w:val="007D5530"/>
    <w:rsid w:val="007D56D5"/>
    <w:rsid w:val="007D67BA"/>
    <w:rsid w:val="007E27A1"/>
    <w:rsid w:val="007E3A9F"/>
    <w:rsid w:val="007E3E09"/>
    <w:rsid w:val="007E3FE3"/>
    <w:rsid w:val="007E5A67"/>
    <w:rsid w:val="007E638D"/>
    <w:rsid w:val="007E6470"/>
    <w:rsid w:val="007F097D"/>
    <w:rsid w:val="007F0A75"/>
    <w:rsid w:val="007F10FA"/>
    <w:rsid w:val="007F229B"/>
    <w:rsid w:val="007F22BE"/>
    <w:rsid w:val="007F23D1"/>
    <w:rsid w:val="007F2D65"/>
    <w:rsid w:val="007F3892"/>
    <w:rsid w:val="007F53E4"/>
    <w:rsid w:val="007F5A27"/>
    <w:rsid w:val="007F5D34"/>
    <w:rsid w:val="007F6BF6"/>
    <w:rsid w:val="007F7DE9"/>
    <w:rsid w:val="008002B2"/>
    <w:rsid w:val="00800820"/>
    <w:rsid w:val="008023CE"/>
    <w:rsid w:val="00803CC2"/>
    <w:rsid w:val="00803E36"/>
    <w:rsid w:val="00804110"/>
    <w:rsid w:val="00806F1C"/>
    <w:rsid w:val="00810304"/>
    <w:rsid w:val="008103B4"/>
    <w:rsid w:val="00810B67"/>
    <w:rsid w:val="00811D7B"/>
    <w:rsid w:val="008136CA"/>
    <w:rsid w:val="00815259"/>
    <w:rsid w:val="0081537D"/>
    <w:rsid w:val="00815E30"/>
    <w:rsid w:val="008211AF"/>
    <w:rsid w:val="00821F63"/>
    <w:rsid w:val="00823A0A"/>
    <w:rsid w:val="00823C0C"/>
    <w:rsid w:val="00823F49"/>
    <w:rsid w:val="00826041"/>
    <w:rsid w:val="00827368"/>
    <w:rsid w:val="00827722"/>
    <w:rsid w:val="008307CC"/>
    <w:rsid w:val="0083220B"/>
    <w:rsid w:val="00832643"/>
    <w:rsid w:val="00832DE8"/>
    <w:rsid w:val="00832FB5"/>
    <w:rsid w:val="0083332B"/>
    <w:rsid w:val="008339DB"/>
    <w:rsid w:val="00834265"/>
    <w:rsid w:val="00834383"/>
    <w:rsid w:val="008378C4"/>
    <w:rsid w:val="008400BC"/>
    <w:rsid w:val="008408B5"/>
    <w:rsid w:val="00840A0E"/>
    <w:rsid w:val="00841550"/>
    <w:rsid w:val="0084257F"/>
    <w:rsid w:val="008436B2"/>
    <w:rsid w:val="00843E8C"/>
    <w:rsid w:val="0084407C"/>
    <w:rsid w:val="00850FD0"/>
    <w:rsid w:val="0085191F"/>
    <w:rsid w:val="008551C9"/>
    <w:rsid w:val="00855D00"/>
    <w:rsid w:val="00856825"/>
    <w:rsid w:val="0085699D"/>
    <w:rsid w:val="00856A12"/>
    <w:rsid w:val="00856BF5"/>
    <w:rsid w:val="00857F28"/>
    <w:rsid w:val="008600C6"/>
    <w:rsid w:val="00860C81"/>
    <w:rsid w:val="00862BA9"/>
    <w:rsid w:val="00862ECC"/>
    <w:rsid w:val="008640A0"/>
    <w:rsid w:val="0086600D"/>
    <w:rsid w:val="008667B2"/>
    <w:rsid w:val="00867F05"/>
    <w:rsid w:val="00870921"/>
    <w:rsid w:val="00870B96"/>
    <w:rsid w:val="0087100E"/>
    <w:rsid w:val="00873591"/>
    <w:rsid w:val="008738AC"/>
    <w:rsid w:val="00874330"/>
    <w:rsid w:val="0087505E"/>
    <w:rsid w:val="008751FE"/>
    <w:rsid w:val="008754AC"/>
    <w:rsid w:val="008757EC"/>
    <w:rsid w:val="00875C5F"/>
    <w:rsid w:val="008762F0"/>
    <w:rsid w:val="00876725"/>
    <w:rsid w:val="00876753"/>
    <w:rsid w:val="008771B3"/>
    <w:rsid w:val="0088027D"/>
    <w:rsid w:val="0088114D"/>
    <w:rsid w:val="00881436"/>
    <w:rsid w:val="008837BA"/>
    <w:rsid w:val="008852C5"/>
    <w:rsid w:val="008862BF"/>
    <w:rsid w:val="008865E3"/>
    <w:rsid w:val="00890549"/>
    <w:rsid w:val="00891445"/>
    <w:rsid w:val="00892990"/>
    <w:rsid w:val="0089505C"/>
    <w:rsid w:val="0089589A"/>
    <w:rsid w:val="008967B6"/>
    <w:rsid w:val="0089697E"/>
    <w:rsid w:val="008A0E3E"/>
    <w:rsid w:val="008A0F1D"/>
    <w:rsid w:val="008A19FF"/>
    <w:rsid w:val="008A1D49"/>
    <w:rsid w:val="008A21BA"/>
    <w:rsid w:val="008A46E7"/>
    <w:rsid w:val="008A4FC5"/>
    <w:rsid w:val="008A59E5"/>
    <w:rsid w:val="008A5A32"/>
    <w:rsid w:val="008A6A7F"/>
    <w:rsid w:val="008B254D"/>
    <w:rsid w:val="008B2810"/>
    <w:rsid w:val="008B3DF6"/>
    <w:rsid w:val="008B3FC8"/>
    <w:rsid w:val="008B4206"/>
    <w:rsid w:val="008B51A7"/>
    <w:rsid w:val="008B5DA8"/>
    <w:rsid w:val="008B7481"/>
    <w:rsid w:val="008B7A59"/>
    <w:rsid w:val="008C0B2C"/>
    <w:rsid w:val="008C0E94"/>
    <w:rsid w:val="008C1155"/>
    <w:rsid w:val="008C173D"/>
    <w:rsid w:val="008C1E9D"/>
    <w:rsid w:val="008C3B5A"/>
    <w:rsid w:val="008C3EAD"/>
    <w:rsid w:val="008C4944"/>
    <w:rsid w:val="008C4BC3"/>
    <w:rsid w:val="008C4DF0"/>
    <w:rsid w:val="008C585C"/>
    <w:rsid w:val="008C7B37"/>
    <w:rsid w:val="008D062B"/>
    <w:rsid w:val="008D0D6D"/>
    <w:rsid w:val="008D34E8"/>
    <w:rsid w:val="008D5F27"/>
    <w:rsid w:val="008D645F"/>
    <w:rsid w:val="008D72C6"/>
    <w:rsid w:val="008E02B6"/>
    <w:rsid w:val="008E035F"/>
    <w:rsid w:val="008E2CA7"/>
    <w:rsid w:val="008E3940"/>
    <w:rsid w:val="008E3C83"/>
    <w:rsid w:val="008E4A1B"/>
    <w:rsid w:val="008E5311"/>
    <w:rsid w:val="008E5553"/>
    <w:rsid w:val="008E5BF2"/>
    <w:rsid w:val="008E6C0C"/>
    <w:rsid w:val="008E7A0E"/>
    <w:rsid w:val="008E7C79"/>
    <w:rsid w:val="008F24A1"/>
    <w:rsid w:val="008F2A18"/>
    <w:rsid w:val="008F372B"/>
    <w:rsid w:val="008F5E46"/>
    <w:rsid w:val="008F6132"/>
    <w:rsid w:val="008F679E"/>
    <w:rsid w:val="008F74C3"/>
    <w:rsid w:val="00900BCC"/>
    <w:rsid w:val="00901726"/>
    <w:rsid w:val="0090224B"/>
    <w:rsid w:val="009028CC"/>
    <w:rsid w:val="00902E68"/>
    <w:rsid w:val="009043A2"/>
    <w:rsid w:val="00905576"/>
    <w:rsid w:val="0090607F"/>
    <w:rsid w:val="009067CC"/>
    <w:rsid w:val="00906C56"/>
    <w:rsid w:val="00907C30"/>
    <w:rsid w:val="009100B4"/>
    <w:rsid w:val="00911C77"/>
    <w:rsid w:val="00911D84"/>
    <w:rsid w:val="00912BE2"/>
    <w:rsid w:val="00913630"/>
    <w:rsid w:val="009145A1"/>
    <w:rsid w:val="0091473B"/>
    <w:rsid w:val="0091502C"/>
    <w:rsid w:val="0092052B"/>
    <w:rsid w:val="00921A36"/>
    <w:rsid w:val="00921AD1"/>
    <w:rsid w:val="00922B95"/>
    <w:rsid w:val="0092313F"/>
    <w:rsid w:val="00923D2A"/>
    <w:rsid w:val="00924400"/>
    <w:rsid w:val="00924577"/>
    <w:rsid w:val="00930D8A"/>
    <w:rsid w:val="00930EFC"/>
    <w:rsid w:val="0093147E"/>
    <w:rsid w:val="00932586"/>
    <w:rsid w:val="00933F32"/>
    <w:rsid w:val="00934B98"/>
    <w:rsid w:val="009358AF"/>
    <w:rsid w:val="009359E5"/>
    <w:rsid w:val="00935B44"/>
    <w:rsid w:val="009365F5"/>
    <w:rsid w:val="009407A9"/>
    <w:rsid w:val="009409FF"/>
    <w:rsid w:val="009439BE"/>
    <w:rsid w:val="00944295"/>
    <w:rsid w:val="009449BB"/>
    <w:rsid w:val="00945474"/>
    <w:rsid w:val="009459FC"/>
    <w:rsid w:val="009470C0"/>
    <w:rsid w:val="00951503"/>
    <w:rsid w:val="00951F58"/>
    <w:rsid w:val="009534AB"/>
    <w:rsid w:val="00953590"/>
    <w:rsid w:val="00954D3D"/>
    <w:rsid w:val="00956F90"/>
    <w:rsid w:val="0095770C"/>
    <w:rsid w:val="00957D1E"/>
    <w:rsid w:val="00960CA4"/>
    <w:rsid w:val="00963A67"/>
    <w:rsid w:val="00963F78"/>
    <w:rsid w:val="00963F7C"/>
    <w:rsid w:val="00964457"/>
    <w:rsid w:val="0096449F"/>
    <w:rsid w:val="00964831"/>
    <w:rsid w:val="00964ABF"/>
    <w:rsid w:val="009658BF"/>
    <w:rsid w:val="009664A3"/>
    <w:rsid w:val="00966780"/>
    <w:rsid w:val="00966F31"/>
    <w:rsid w:val="009719BD"/>
    <w:rsid w:val="0097306B"/>
    <w:rsid w:val="009733A3"/>
    <w:rsid w:val="00973AD1"/>
    <w:rsid w:val="00974836"/>
    <w:rsid w:val="009751E4"/>
    <w:rsid w:val="00975541"/>
    <w:rsid w:val="00975C52"/>
    <w:rsid w:val="00976F96"/>
    <w:rsid w:val="00977FB6"/>
    <w:rsid w:val="00985A10"/>
    <w:rsid w:val="00985FAC"/>
    <w:rsid w:val="0098618B"/>
    <w:rsid w:val="00986844"/>
    <w:rsid w:val="009876B0"/>
    <w:rsid w:val="00987E95"/>
    <w:rsid w:val="0099011F"/>
    <w:rsid w:val="00990606"/>
    <w:rsid w:val="00991BF6"/>
    <w:rsid w:val="00993046"/>
    <w:rsid w:val="009944A4"/>
    <w:rsid w:val="00994E7C"/>
    <w:rsid w:val="00996369"/>
    <w:rsid w:val="0099673A"/>
    <w:rsid w:val="009A00ED"/>
    <w:rsid w:val="009A0161"/>
    <w:rsid w:val="009A1C98"/>
    <w:rsid w:val="009A281A"/>
    <w:rsid w:val="009A29D2"/>
    <w:rsid w:val="009A3391"/>
    <w:rsid w:val="009A7064"/>
    <w:rsid w:val="009A75DB"/>
    <w:rsid w:val="009B0699"/>
    <w:rsid w:val="009B231E"/>
    <w:rsid w:val="009B3E3B"/>
    <w:rsid w:val="009B4B3B"/>
    <w:rsid w:val="009B55C3"/>
    <w:rsid w:val="009C1771"/>
    <w:rsid w:val="009C20DE"/>
    <w:rsid w:val="009C2833"/>
    <w:rsid w:val="009C2AB2"/>
    <w:rsid w:val="009C3E4C"/>
    <w:rsid w:val="009C4179"/>
    <w:rsid w:val="009C42E7"/>
    <w:rsid w:val="009C68A1"/>
    <w:rsid w:val="009D0DFE"/>
    <w:rsid w:val="009D17D8"/>
    <w:rsid w:val="009D27DB"/>
    <w:rsid w:val="009D3306"/>
    <w:rsid w:val="009D344C"/>
    <w:rsid w:val="009D5C61"/>
    <w:rsid w:val="009D64D7"/>
    <w:rsid w:val="009D730C"/>
    <w:rsid w:val="009D790E"/>
    <w:rsid w:val="009D7971"/>
    <w:rsid w:val="009E008A"/>
    <w:rsid w:val="009E0209"/>
    <w:rsid w:val="009E1927"/>
    <w:rsid w:val="009E1ADA"/>
    <w:rsid w:val="009E24E0"/>
    <w:rsid w:val="009E32C8"/>
    <w:rsid w:val="009E6B47"/>
    <w:rsid w:val="009E7012"/>
    <w:rsid w:val="009E7867"/>
    <w:rsid w:val="009E7BD6"/>
    <w:rsid w:val="009F0ABE"/>
    <w:rsid w:val="009F0EA2"/>
    <w:rsid w:val="009F2539"/>
    <w:rsid w:val="009F2B47"/>
    <w:rsid w:val="009F2CC7"/>
    <w:rsid w:val="009F2FF7"/>
    <w:rsid w:val="009F45D8"/>
    <w:rsid w:val="009F50D1"/>
    <w:rsid w:val="009F532E"/>
    <w:rsid w:val="009F6132"/>
    <w:rsid w:val="009F664F"/>
    <w:rsid w:val="009F67C8"/>
    <w:rsid w:val="009F7198"/>
    <w:rsid w:val="009F7BC2"/>
    <w:rsid w:val="00A00A7A"/>
    <w:rsid w:val="00A00B97"/>
    <w:rsid w:val="00A01AC5"/>
    <w:rsid w:val="00A02549"/>
    <w:rsid w:val="00A051ED"/>
    <w:rsid w:val="00A05BAD"/>
    <w:rsid w:val="00A06AEE"/>
    <w:rsid w:val="00A07991"/>
    <w:rsid w:val="00A177DC"/>
    <w:rsid w:val="00A20853"/>
    <w:rsid w:val="00A210CF"/>
    <w:rsid w:val="00A243EA"/>
    <w:rsid w:val="00A252E9"/>
    <w:rsid w:val="00A25C7D"/>
    <w:rsid w:val="00A26495"/>
    <w:rsid w:val="00A2728E"/>
    <w:rsid w:val="00A31109"/>
    <w:rsid w:val="00A31114"/>
    <w:rsid w:val="00A31D22"/>
    <w:rsid w:val="00A325B5"/>
    <w:rsid w:val="00A33A11"/>
    <w:rsid w:val="00A33DFC"/>
    <w:rsid w:val="00A35746"/>
    <w:rsid w:val="00A364B9"/>
    <w:rsid w:val="00A36691"/>
    <w:rsid w:val="00A36C6D"/>
    <w:rsid w:val="00A37A6C"/>
    <w:rsid w:val="00A416D1"/>
    <w:rsid w:val="00A4411E"/>
    <w:rsid w:val="00A50151"/>
    <w:rsid w:val="00A50988"/>
    <w:rsid w:val="00A516E5"/>
    <w:rsid w:val="00A52314"/>
    <w:rsid w:val="00A53252"/>
    <w:rsid w:val="00A5556F"/>
    <w:rsid w:val="00A5716E"/>
    <w:rsid w:val="00A600A0"/>
    <w:rsid w:val="00A60201"/>
    <w:rsid w:val="00A60226"/>
    <w:rsid w:val="00A610E8"/>
    <w:rsid w:val="00A61821"/>
    <w:rsid w:val="00A620AA"/>
    <w:rsid w:val="00A62166"/>
    <w:rsid w:val="00A636D9"/>
    <w:rsid w:val="00A63B0E"/>
    <w:rsid w:val="00A64943"/>
    <w:rsid w:val="00A64AEE"/>
    <w:rsid w:val="00A64F37"/>
    <w:rsid w:val="00A651BD"/>
    <w:rsid w:val="00A655BD"/>
    <w:rsid w:val="00A663B6"/>
    <w:rsid w:val="00A6676F"/>
    <w:rsid w:val="00A67D6F"/>
    <w:rsid w:val="00A70B14"/>
    <w:rsid w:val="00A71265"/>
    <w:rsid w:val="00A7413F"/>
    <w:rsid w:val="00A745B0"/>
    <w:rsid w:val="00A74DF1"/>
    <w:rsid w:val="00A75736"/>
    <w:rsid w:val="00A806C2"/>
    <w:rsid w:val="00A82B7A"/>
    <w:rsid w:val="00A862A6"/>
    <w:rsid w:val="00A90CB1"/>
    <w:rsid w:val="00A91806"/>
    <w:rsid w:val="00A922B1"/>
    <w:rsid w:val="00A935B9"/>
    <w:rsid w:val="00A93C73"/>
    <w:rsid w:val="00A94D95"/>
    <w:rsid w:val="00A954F3"/>
    <w:rsid w:val="00A9561D"/>
    <w:rsid w:val="00A9612E"/>
    <w:rsid w:val="00A978EE"/>
    <w:rsid w:val="00A979F1"/>
    <w:rsid w:val="00AA2B8F"/>
    <w:rsid w:val="00AA3174"/>
    <w:rsid w:val="00AA38F5"/>
    <w:rsid w:val="00AA5D50"/>
    <w:rsid w:val="00AA6BCE"/>
    <w:rsid w:val="00AA6EBF"/>
    <w:rsid w:val="00AB0CEF"/>
    <w:rsid w:val="00AB1713"/>
    <w:rsid w:val="00AB2C88"/>
    <w:rsid w:val="00AB366A"/>
    <w:rsid w:val="00AB4512"/>
    <w:rsid w:val="00AB4672"/>
    <w:rsid w:val="00AB61D4"/>
    <w:rsid w:val="00AB70C3"/>
    <w:rsid w:val="00AB7378"/>
    <w:rsid w:val="00AB7458"/>
    <w:rsid w:val="00AB79CA"/>
    <w:rsid w:val="00AC02AE"/>
    <w:rsid w:val="00AC1549"/>
    <w:rsid w:val="00AC27D1"/>
    <w:rsid w:val="00AC5B52"/>
    <w:rsid w:val="00AC62DA"/>
    <w:rsid w:val="00AC6643"/>
    <w:rsid w:val="00AC709E"/>
    <w:rsid w:val="00AD0585"/>
    <w:rsid w:val="00AD1DB5"/>
    <w:rsid w:val="00AD2A67"/>
    <w:rsid w:val="00AD4DBB"/>
    <w:rsid w:val="00AD71E0"/>
    <w:rsid w:val="00AD7D99"/>
    <w:rsid w:val="00AE14E6"/>
    <w:rsid w:val="00AE1DE9"/>
    <w:rsid w:val="00AE2D15"/>
    <w:rsid w:val="00AE3ED0"/>
    <w:rsid w:val="00AE4DA0"/>
    <w:rsid w:val="00AE57C2"/>
    <w:rsid w:val="00AE6085"/>
    <w:rsid w:val="00AE7301"/>
    <w:rsid w:val="00AE77F0"/>
    <w:rsid w:val="00AF09B2"/>
    <w:rsid w:val="00AF1284"/>
    <w:rsid w:val="00AF2E7B"/>
    <w:rsid w:val="00AF4109"/>
    <w:rsid w:val="00AF52DE"/>
    <w:rsid w:val="00AF7905"/>
    <w:rsid w:val="00B00211"/>
    <w:rsid w:val="00B00F14"/>
    <w:rsid w:val="00B01E72"/>
    <w:rsid w:val="00B0320F"/>
    <w:rsid w:val="00B0588D"/>
    <w:rsid w:val="00B05B43"/>
    <w:rsid w:val="00B100CD"/>
    <w:rsid w:val="00B117FF"/>
    <w:rsid w:val="00B139BC"/>
    <w:rsid w:val="00B14112"/>
    <w:rsid w:val="00B14560"/>
    <w:rsid w:val="00B1666A"/>
    <w:rsid w:val="00B1674C"/>
    <w:rsid w:val="00B16DF0"/>
    <w:rsid w:val="00B17EDF"/>
    <w:rsid w:val="00B2067A"/>
    <w:rsid w:val="00B20965"/>
    <w:rsid w:val="00B21FBB"/>
    <w:rsid w:val="00B24F01"/>
    <w:rsid w:val="00B2578E"/>
    <w:rsid w:val="00B2643A"/>
    <w:rsid w:val="00B2691E"/>
    <w:rsid w:val="00B26C10"/>
    <w:rsid w:val="00B26DB8"/>
    <w:rsid w:val="00B27484"/>
    <w:rsid w:val="00B3007D"/>
    <w:rsid w:val="00B3027E"/>
    <w:rsid w:val="00B30885"/>
    <w:rsid w:val="00B322A5"/>
    <w:rsid w:val="00B3269E"/>
    <w:rsid w:val="00B335C5"/>
    <w:rsid w:val="00B33B38"/>
    <w:rsid w:val="00B352AF"/>
    <w:rsid w:val="00B36758"/>
    <w:rsid w:val="00B3766A"/>
    <w:rsid w:val="00B41598"/>
    <w:rsid w:val="00B429AA"/>
    <w:rsid w:val="00B42B9C"/>
    <w:rsid w:val="00B445FE"/>
    <w:rsid w:val="00B44799"/>
    <w:rsid w:val="00B44937"/>
    <w:rsid w:val="00B468D6"/>
    <w:rsid w:val="00B47CB7"/>
    <w:rsid w:val="00B5229E"/>
    <w:rsid w:val="00B5319D"/>
    <w:rsid w:val="00B533A3"/>
    <w:rsid w:val="00B54394"/>
    <w:rsid w:val="00B54AC9"/>
    <w:rsid w:val="00B56440"/>
    <w:rsid w:val="00B57E9B"/>
    <w:rsid w:val="00B6216E"/>
    <w:rsid w:val="00B62B08"/>
    <w:rsid w:val="00B62F7A"/>
    <w:rsid w:val="00B63209"/>
    <w:rsid w:val="00B63DF5"/>
    <w:rsid w:val="00B63F82"/>
    <w:rsid w:val="00B6505B"/>
    <w:rsid w:val="00B650C5"/>
    <w:rsid w:val="00B66638"/>
    <w:rsid w:val="00B670FE"/>
    <w:rsid w:val="00B67439"/>
    <w:rsid w:val="00B7013B"/>
    <w:rsid w:val="00B703DA"/>
    <w:rsid w:val="00B70619"/>
    <w:rsid w:val="00B706E0"/>
    <w:rsid w:val="00B70C08"/>
    <w:rsid w:val="00B71B7D"/>
    <w:rsid w:val="00B73A62"/>
    <w:rsid w:val="00B73A84"/>
    <w:rsid w:val="00B741DC"/>
    <w:rsid w:val="00B752A9"/>
    <w:rsid w:val="00B75489"/>
    <w:rsid w:val="00B82BF8"/>
    <w:rsid w:val="00B83760"/>
    <w:rsid w:val="00B839B3"/>
    <w:rsid w:val="00B84AB6"/>
    <w:rsid w:val="00B851A7"/>
    <w:rsid w:val="00B85A79"/>
    <w:rsid w:val="00B87C6B"/>
    <w:rsid w:val="00B90661"/>
    <w:rsid w:val="00B936A9"/>
    <w:rsid w:val="00B9384A"/>
    <w:rsid w:val="00B94320"/>
    <w:rsid w:val="00B9477B"/>
    <w:rsid w:val="00B94BFD"/>
    <w:rsid w:val="00B95BC4"/>
    <w:rsid w:val="00B96152"/>
    <w:rsid w:val="00B96494"/>
    <w:rsid w:val="00B96F52"/>
    <w:rsid w:val="00B9744B"/>
    <w:rsid w:val="00BA0793"/>
    <w:rsid w:val="00BA2276"/>
    <w:rsid w:val="00BA3CBF"/>
    <w:rsid w:val="00BA54CD"/>
    <w:rsid w:val="00BB1A58"/>
    <w:rsid w:val="00BB2094"/>
    <w:rsid w:val="00BB2898"/>
    <w:rsid w:val="00BB3AAE"/>
    <w:rsid w:val="00BB40F4"/>
    <w:rsid w:val="00BB6D1D"/>
    <w:rsid w:val="00BC00E0"/>
    <w:rsid w:val="00BC32DA"/>
    <w:rsid w:val="00BC4232"/>
    <w:rsid w:val="00BC4564"/>
    <w:rsid w:val="00BC6582"/>
    <w:rsid w:val="00BC6F62"/>
    <w:rsid w:val="00BD0CFE"/>
    <w:rsid w:val="00BD3B16"/>
    <w:rsid w:val="00BD3DE6"/>
    <w:rsid w:val="00BD4ABD"/>
    <w:rsid w:val="00BD6354"/>
    <w:rsid w:val="00BE0464"/>
    <w:rsid w:val="00BE4BA3"/>
    <w:rsid w:val="00BE7132"/>
    <w:rsid w:val="00BF00E8"/>
    <w:rsid w:val="00BF1AA5"/>
    <w:rsid w:val="00BF1B0F"/>
    <w:rsid w:val="00BF428B"/>
    <w:rsid w:val="00BF4880"/>
    <w:rsid w:val="00BF5E0F"/>
    <w:rsid w:val="00BF61C3"/>
    <w:rsid w:val="00BF71C6"/>
    <w:rsid w:val="00BF7F41"/>
    <w:rsid w:val="00C002F6"/>
    <w:rsid w:val="00C008CC"/>
    <w:rsid w:val="00C00BDA"/>
    <w:rsid w:val="00C013C8"/>
    <w:rsid w:val="00C02377"/>
    <w:rsid w:val="00C03010"/>
    <w:rsid w:val="00C109A3"/>
    <w:rsid w:val="00C11CE4"/>
    <w:rsid w:val="00C1473F"/>
    <w:rsid w:val="00C17523"/>
    <w:rsid w:val="00C2066A"/>
    <w:rsid w:val="00C209F9"/>
    <w:rsid w:val="00C21175"/>
    <w:rsid w:val="00C2178D"/>
    <w:rsid w:val="00C21E10"/>
    <w:rsid w:val="00C22FCE"/>
    <w:rsid w:val="00C254FF"/>
    <w:rsid w:val="00C25DE2"/>
    <w:rsid w:val="00C27314"/>
    <w:rsid w:val="00C30182"/>
    <w:rsid w:val="00C34047"/>
    <w:rsid w:val="00C347CB"/>
    <w:rsid w:val="00C35492"/>
    <w:rsid w:val="00C359CF"/>
    <w:rsid w:val="00C3613C"/>
    <w:rsid w:val="00C36706"/>
    <w:rsid w:val="00C3754B"/>
    <w:rsid w:val="00C37D11"/>
    <w:rsid w:val="00C40C08"/>
    <w:rsid w:val="00C40CF3"/>
    <w:rsid w:val="00C43EF6"/>
    <w:rsid w:val="00C45C42"/>
    <w:rsid w:val="00C45CBF"/>
    <w:rsid w:val="00C5105B"/>
    <w:rsid w:val="00C51B9B"/>
    <w:rsid w:val="00C52659"/>
    <w:rsid w:val="00C532B2"/>
    <w:rsid w:val="00C54BCA"/>
    <w:rsid w:val="00C55937"/>
    <w:rsid w:val="00C565A0"/>
    <w:rsid w:val="00C56FA9"/>
    <w:rsid w:val="00C60C1E"/>
    <w:rsid w:val="00C61D8C"/>
    <w:rsid w:val="00C62A20"/>
    <w:rsid w:val="00C62B5C"/>
    <w:rsid w:val="00C6332A"/>
    <w:rsid w:val="00C63570"/>
    <w:rsid w:val="00C63DD8"/>
    <w:rsid w:val="00C64A4D"/>
    <w:rsid w:val="00C64E44"/>
    <w:rsid w:val="00C65A2B"/>
    <w:rsid w:val="00C65C01"/>
    <w:rsid w:val="00C663FF"/>
    <w:rsid w:val="00C67699"/>
    <w:rsid w:val="00C67A37"/>
    <w:rsid w:val="00C67B03"/>
    <w:rsid w:val="00C702D3"/>
    <w:rsid w:val="00C70553"/>
    <w:rsid w:val="00C7059B"/>
    <w:rsid w:val="00C72D78"/>
    <w:rsid w:val="00C73654"/>
    <w:rsid w:val="00C73E40"/>
    <w:rsid w:val="00C746D1"/>
    <w:rsid w:val="00C755CC"/>
    <w:rsid w:val="00C837F3"/>
    <w:rsid w:val="00C90723"/>
    <w:rsid w:val="00C93323"/>
    <w:rsid w:val="00C934DC"/>
    <w:rsid w:val="00C93C3B"/>
    <w:rsid w:val="00C9586D"/>
    <w:rsid w:val="00C95997"/>
    <w:rsid w:val="00C95F9F"/>
    <w:rsid w:val="00C96505"/>
    <w:rsid w:val="00C9657A"/>
    <w:rsid w:val="00C97845"/>
    <w:rsid w:val="00C97A40"/>
    <w:rsid w:val="00C97CD3"/>
    <w:rsid w:val="00CA2133"/>
    <w:rsid w:val="00CA3E0F"/>
    <w:rsid w:val="00CA4486"/>
    <w:rsid w:val="00CA4B48"/>
    <w:rsid w:val="00CA4C66"/>
    <w:rsid w:val="00CA4D4F"/>
    <w:rsid w:val="00CA5F4E"/>
    <w:rsid w:val="00CA64B8"/>
    <w:rsid w:val="00CB00E1"/>
    <w:rsid w:val="00CB35F9"/>
    <w:rsid w:val="00CB46AF"/>
    <w:rsid w:val="00CB47EE"/>
    <w:rsid w:val="00CB5003"/>
    <w:rsid w:val="00CB54E1"/>
    <w:rsid w:val="00CB64F3"/>
    <w:rsid w:val="00CB6D63"/>
    <w:rsid w:val="00CB7C02"/>
    <w:rsid w:val="00CB7FB2"/>
    <w:rsid w:val="00CC0F3B"/>
    <w:rsid w:val="00CC467F"/>
    <w:rsid w:val="00CD0E2B"/>
    <w:rsid w:val="00CD3BFC"/>
    <w:rsid w:val="00CD3FA7"/>
    <w:rsid w:val="00CD6088"/>
    <w:rsid w:val="00CD6352"/>
    <w:rsid w:val="00CD75A6"/>
    <w:rsid w:val="00CE0A57"/>
    <w:rsid w:val="00CE14EA"/>
    <w:rsid w:val="00CE27AF"/>
    <w:rsid w:val="00CE449F"/>
    <w:rsid w:val="00CE450D"/>
    <w:rsid w:val="00CE49F3"/>
    <w:rsid w:val="00CE5A60"/>
    <w:rsid w:val="00CE613D"/>
    <w:rsid w:val="00CE78B4"/>
    <w:rsid w:val="00CF0DF0"/>
    <w:rsid w:val="00CF2526"/>
    <w:rsid w:val="00CF36F5"/>
    <w:rsid w:val="00CF4E4A"/>
    <w:rsid w:val="00CF531A"/>
    <w:rsid w:val="00CF534C"/>
    <w:rsid w:val="00CF5540"/>
    <w:rsid w:val="00CF57F4"/>
    <w:rsid w:val="00CF67FD"/>
    <w:rsid w:val="00CF7C81"/>
    <w:rsid w:val="00D00604"/>
    <w:rsid w:val="00D00850"/>
    <w:rsid w:val="00D0206E"/>
    <w:rsid w:val="00D053FD"/>
    <w:rsid w:val="00D10408"/>
    <w:rsid w:val="00D12BEB"/>
    <w:rsid w:val="00D14FDB"/>
    <w:rsid w:val="00D159A9"/>
    <w:rsid w:val="00D17148"/>
    <w:rsid w:val="00D177C4"/>
    <w:rsid w:val="00D17AC7"/>
    <w:rsid w:val="00D21E9C"/>
    <w:rsid w:val="00D25DC4"/>
    <w:rsid w:val="00D26223"/>
    <w:rsid w:val="00D278E7"/>
    <w:rsid w:val="00D30C9F"/>
    <w:rsid w:val="00D31F14"/>
    <w:rsid w:val="00D32405"/>
    <w:rsid w:val="00D34792"/>
    <w:rsid w:val="00D3519A"/>
    <w:rsid w:val="00D37EAC"/>
    <w:rsid w:val="00D40948"/>
    <w:rsid w:val="00D41782"/>
    <w:rsid w:val="00D42F22"/>
    <w:rsid w:val="00D435A0"/>
    <w:rsid w:val="00D44B7E"/>
    <w:rsid w:val="00D452F7"/>
    <w:rsid w:val="00D45490"/>
    <w:rsid w:val="00D47490"/>
    <w:rsid w:val="00D504A4"/>
    <w:rsid w:val="00D533FF"/>
    <w:rsid w:val="00D544E9"/>
    <w:rsid w:val="00D54D26"/>
    <w:rsid w:val="00D61995"/>
    <w:rsid w:val="00D622DF"/>
    <w:rsid w:val="00D62652"/>
    <w:rsid w:val="00D62900"/>
    <w:rsid w:val="00D63A3A"/>
    <w:rsid w:val="00D63B84"/>
    <w:rsid w:val="00D678B9"/>
    <w:rsid w:val="00D704EB"/>
    <w:rsid w:val="00D71744"/>
    <w:rsid w:val="00D7183E"/>
    <w:rsid w:val="00D71AEC"/>
    <w:rsid w:val="00D746C6"/>
    <w:rsid w:val="00D7505C"/>
    <w:rsid w:val="00D75F68"/>
    <w:rsid w:val="00D76C25"/>
    <w:rsid w:val="00D77C1A"/>
    <w:rsid w:val="00D81E2E"/>
    <w:rsid w:val="00D8243A"/>
    <w:rsid w:val="00D82E1C"/>
    <w:rsid w:val="00D84594"/>
    <w:rsid w:val="00D84D91"/>
    <w:rsid w:val="00D86102"/>
    <w:rsid w:val="00D86759"/>
    <w:rsid w:val="00D87CC4"/>
    <w:rsid w:val="00D90288"/>
    <w:rsid w:val="00D9047D"/>
    <w:rsid w:val="00D9105E"/>
    <w:rsid w:val="00D912FB"/>
    <w:rsid w:val="00D91F5E"/>
    <w:rsid w:val="00D92C42"/>
    <w:rsid w:val="00D9570D"/>
    <w:rsid w:val="00D95CCF"/>
    <w:rsid w:val="00D9665A"/>
    <w:rsid w:val="00D9708B"/>
    <w:rsid w:val="00D975AE"/>
    <w:rsid w:val="00D97DCD"/>
    <w:rsid w:val="00D97E54"/>
    <w:rsid w:val="00DA0EF0"/>
    <w:rsid w:val="00DA1663"/>
    <w:rsid w:val="00DA1D20"/>
    <w:rsid w:val="00DA3370"/>
    <w:rsid w:val="00DA3557"/>
    <w:rsid w:val="00DA3881"/>
    <w:rsid w:val="00DA3F81"/>
    <w:rsid w:val="00DA678F"/>
    <w:rsid w:val="00DA718A"/>
    <w:rsid w:val="00DA7264"/>
    <w:rsid w:val="00DA7B52"/>
    <w:rsid w:val="00DB3E07"/>
    <w:rsid w:val="00DB40C1"/>
    <w:rsid w:val="00DB4B4A"/>
    <w:rsid w:val="00DB5295"/>
    <w:rsid w:val="00DB5B47"/>
    <w:rsid w:val="00DB64D0"/>
    <w:rsid w:val="00DB7713"/>
    <w:rsid w:val="00DC009F"/>
    <w:rsid w:val="00DC0C50"/>
    <w:rsid w:val="00DC403F"/>
    <w:rsid w:val="00DC44F2"/>
    <w:rsid w:val="00DC4989"/>
    <w:rsid w:val="00DC4E7B"/>
    <w:rsid w:val="00DC57C7"/>
    <w:rsid w:val="00DC58D0"/>
    <w:rsid w:val="00DC5BCD"/>
    <w:rsid w:val="00DC5CCB"/>
    <w:rsid w:val="00DC624D"/>
    <w:rsid w:val="00DC7ACB"/>
    <w:rsid w:val="00DD11F3"/>
    <w:rsid w:val="00DD39DE"/>
    <w:rsid w:val="00DD56B9"/>
    <w:rsid w:val="00DD7432"/>
    <w:rsid w:val="00DE0C0E"/>
    <w:rsid w:val="00DE1468"/>
    <w:rsid w:val="00DE2E0E"/>
    <w:rsid w:val="00DE425A"/>
    <w:rsid w:val="00DE465C"/>
    <w:rsid w:val="00DE47B9"/>
    <w:rsid w:val="00DE4987"/>
    <w:rsid w:val="00DE54FE"/>
    <w:rsid w:val="00DE6BAC"/>
    <w:rsid w:val="00DE6DE3"/>
    <w:rsid w:val="00DE6EA5"/>
    <w:rsid w:val="00DE7769"/>
    <w:rsid w:val="00DF0283"/>
    <w:rsid w:val="00DF084B"/>
    <w:rsid w:val="00DF0AA4"/>
    <w:rsid w:val="00DF18E2"/>
    <w:rsid w:val="00DF21A1"/>
    <w:rsid w:val="00DF2277"/>
    <w:rsid w:val="00DF3830"/>
    <w:rsid w:val="00DF765D"/>
    <w:rsid w:val="00E0080F"/>
    <w:rsid w:val="00E009E0"/>
    <w:rsid w:val="00E00BA3"/>
    <w:rsid w:val="00E02487"/>
    <w:rsid w:val="00E0331D"/>
    <w:rsid w:val="00E039E0"/>
    <w:rsid w:val="00E04AC4"/>
    <w:rsid w:val="00E07058"/>
    <w:rsid w:val="00E07DF8"/>
    <w:rsid w:val="00E10D0B"/>
    <w:rsid w:val="00E114D8"/>
    <w:rsid w:val="00E11966"/>
    <w:rsid w:val="00E11F97"/>
    <w:rsid w:val="00E1384C"/>
    <w:rsid w:val="00E1398E"/>
    <w:rsid w:val="00E13C03"/>
    <w:rsid w:val="00E13EF4"/>
    <w:rsid w:val="00E140E8"/>
    <w:rsid w:val="00E17956"/>
    <w:rsid w:val="00E2384B"/>
    <w:rsid w:val="00E262CA"/>
    <w:rsid w:val="00E266AD"/>
    <w:rsid w:val="00E2759C"/>
    <w:rsid w:val="00E316BB"/>
    <w:rsid w:val="00E31A9F"/>
    <w:rsid w:val="00E31B90"/>
    <w:rsid w:val="00E32A20"/>
    <w:rsid w:val="00E33075"/>
    <w:rsid w:val="00E330A2"/>
    <w:rsid w:val="00E34DC5"/>
    <w:rsid w:val="00E3534E"/>
    <w:rsid w:val="00E35536"/>
    <w:rsid w:val="00E35B30"/>
    <w:rsid w:val="00E360EA"/>
    <w:rsid w:val="00E37447"/>
    <w:rsid w:val="00E37767"/>
    <w:rsid w:val="00E377B1"/>
    <w:rsid w:val="00E401FF"/>
    <w:rsid w:val="00E4059E"/>
    <w:rsid w:val="00E426C6"/>
    <w:rsid w:val="00E43FAB"/>
    <w:rsid w:val="00E50EE5"/>
    <w:rsid w:val="00E51218"/>
    <w:rsid w:val="00E53D1A"/>
    <w:rsid w:val="00E547F2"/>
    <w:rsid w:val="00E55CA5"/>
    <w:rsid w:val="00E56063"/>
    <w:rsid w:val="00E56B92"/>
    <w:rsid w:val="00E57391"/>
    <w:rsid w:val="00E57407"/>
    <w:rsid w:val="00E6082C"/>
    <w:rsid w:val="00E6098A"/>
    <w:rsid w:val="00E6163A"/>
    <w:rsid w:val="00E61968"/>
    <w:rsid w:val="00E625D3"/>
    <w:rsid w:val="00E62E00"/>
    <w:rsid w:val="00E639BF"/>
    <w:rsid w:val="00E64BB0"/>
    <w:rsid w:val="00E6570E"/>
    <w:rsid w:val="00E7199F"/>
    <w:rsid w:val="00E721E0"/>
    <w:rsid w:val="00E75B2C"/>
    <w:rsid w:val="00E76EF6"/>
    <w:rsid w:val="00E778A2"/>
    <w:rsid w:val="00E77E20"/>
    <w:rsid w:val="00E81076"/>
    <w:rsid w:val="00E8180A"/>
    <w:rsid w:val="00E81AB7"/>
    <w:rsid w:val="00E83FCF"/>
    <w:rsid w:val="00E857F0"/>
    <w:rsid w:val="00E858E9"/>
    <w:rsid w:val="00E86A5C"/>
    <w:rsid w:val="00E902E6"/>
    <w:rsid w:val="00E912B1"/>
    <w:rsid w:val="00E9193E"/>
    <w:rsid w:val="00E92148"/>
    <w:rsid w:val="00E95A7D"/>
    <w:rsid w:val="00E9679E"/>
    <w:rsid w:val="00EA18E0"/>
    <w:rsid w:val="00EA4018"/>
    <w:rsid w:val="00EA4A82"/>
    <w:rsid w:val="00EA5362"/>
    <w:rsid w:val="00EA63F1"/>
    <w:rsid w:val="00EB0360"/>
    <w:rsid w:val="00EB092A"/>
    <w:rsid w:val="00EB0AFA"/>
    <w:rsid w:val="00EB0DF5"/>
    <w:rsid w:val="00EB1939"/>
    <w:rsid w:val="00EB3165"/>
    <w:rsid w:val="00EB3C18"/>
    <w:rsid w:val="00EB5F44"/>
    <w:rsid w:val="00EB616B"/>
    <w:rsid w:val="00EB6752"/>
    <w:rsid w:val="00EB699D"/>
    <w:rsid w:val="00EB6A05"/>
    <w:rsid w:val="00EB6D7D"/>
    <w:rsid w:val="00EB6EC6"/>
    <w:rsid w:val="00EB6F0A"/>
    <w:rsid w:val="00EB72AF"/>
    <w:rsid w:val="00EB73E2"/>
    <w:rsid w:val="00EB74D7"/>
    <w:rsid w:val="00EB7FBF"/>
    <w:rsid w:val="00EC0098"/>
    <w:rsid w:val="00EC02F9"/>
    <w:rsid w:val="00EC35C0"/>
    <w:rsid w:val="00EC55E9"/>
    <w:rsid w:val="00EC5A4C"/>
    <w:rsid w:val="00EC6C1A"/>
    <w:rsid w:val="00ED03BF"/>
    <w:rsid w:val="00ED12B9"/>
    <w:rsid w:val="00ED25DD"/>
    <w:rsid w:val="00ED2E4D"/>
    <w:rsid w:val="00ED30B2"/>
    <w:rsid w:val="00ED375E"/>
    <w:rsid w:val="00ED3882"/>
    <w:rsid w:val="00ED4B98"/>
    <w:rsid w:val="00ED50FC"/>
    <w:rsid w:val="00ED55D9"/>
    <w:rsid w:val="00ED5B2B"/>
    <w:rsid w:val="00ED5D88"/>
    <w:rsid w:val="00ED62BC"/>
    <w:rsid w:val="00ED6C21"/>
    <w:rsid w:val="00EE0649"/>
    <w:rsid w:val="00EE182C"/>
    <w:rsid w:val="00EE31B9"/>
    <w:rsid w:val="00EE3B72"/>
    <w:rsid w:val="00EE3C4F"/>
    <w:rsid w:val="00EE452D"/>
    <w:rsid w:val="00EE4AB0"/>
    <w:rsid w:val="00EE5000"/>
    <w:rsid w:val="00EE584B"/>
    <w:rsid w:val="00EE5D5D"/>
    <w:rsid w:val="00EE5E06"/>
    <w:rsid w:val="00EE5FAE"/>
    <w:rsid w:val="00EE6625"/>
    <w:rsid w:val="00EF2DB8"/>
    <w:rsid w:val="00EF35DF"/>
    <w:rsid w:val="00EF3B8F"/>
    <w:rsid w:val="00EF3E31"/>
    <w:rsid w:val="00EF5F6F"/>
    <w:rsid w:val="00EF6B44"/>
    <w:rsid w:val="00EF7338"/>
    <w:rsid w:val="00F00449"/>
    <w:rsid w:val="00F00984"/>
    <w:rsid w:val="00F027C2"/>
    <w:rsid w:val="00F0411F"/>
    <w:rsid w:val="00F04A3D"/>
    <w:rsid w:val="00F04B8E"/>
    <w:rsid w:val="00F04FDC"/>
    <w:rsid w:val="00F065C6"/>
    <w:rsid w:val="00F071B0"/>
    <w:rsid w:val="00F12589"/>
    <w:rsid w:val="00F132B8"/>
    <w:rsid w:val="00F13841"/>
    <w:rsid w:val="00F14745"/>
    <w:rsid w:val="00F15268"/>
    <w:rsid w:val="00F15488"/>
    <w:rsid w:val="00F15843"/>
    <w:rsid w:val="00F2027A"/>
    <w:rsid w:val="00F20EBC"/>
    <w:rsid w:val="00F22F30"/>
    <w:rsid w:val="00F230C2"/>
    <w:rsid w:val="00F23822"/>
    <w:rsid w:val="00F25137"/>
    <w:rsid w:val="00F25525"/>
    <w:rsid w:val="00F25C7F"/>
    <w:rsid w:val="00F26D38"/>
    <w:rsid w:val="00F2775D"/>
    <w:rsid w:val="00F27AC1"/>
    <w:rsid w:val="00F27B8C"/>
    <w:rsid w:val="00F27BBE"/>
    <w:rsid w:val="00F3183A"/>
    <w:rsid w:val="00F31879"/>
    <w:rsid w:val="00F31DCB"/>
    <w:rsid w:val="00F32CE6"/>
    <w:rsid w:val="00F343D8"/>
    <w:rsid w:val="00F40DFA"/>
    <w:rsid w:val="00F413A3"/>
    <w:rsid w:val="00F458E3"/>
    <w:rsid w:val="00F4668D"/>
    <w:rsid w:val="00F47B3A"/>
    <w:rsid w:val="00F47B76"/>
    <w:rsid w:val="00F50F27"/>
    <w:rsid w:val="00F52AD1"/>
    <w:rsid w:val="00F53069"/>
    <w:rsid w:val="00F534C9"/>
    <w:rsid w:val="00F54D97"/>
    <w:rsid w:val="00F5722B"/>
    <w:rsid w:val="00F60168"/>
    <w:rsid w:val="00F602E8"/>
    <w:rsid w:val="00F60445"/>
    <w:rsid w:val="00F608BC"/>
    <w:rsid w:val="00F60AD8"/>
    <w:rsid w:val="00F652D3"/>
    <w:rsid w:val="00F655D7"/>
    <w:rsid w:val="00F66C12"/>
    <w:rsid w:val="00F67052"/>
    <w:rsid w:val="00F712DB"/>
    <w:rsid w:val="00F7135D"/>
    <w:rsid w:val="00F721B0"/>
    <w:rsid w:val="00F72764"/>
    <w:rsid w:val="00F735C5"/>
    <w:rsid w:val="00F737C8"/>
    <w:rsid w:val="00F74285"/>
    <w:rsid w:val="00F7495F"/>
    <w:rsid w:val="00F76A32"/>
    <w:rsid w:val="00F76DD1"/>
    <w:rsid w:val="00F80519"/>
    <w:rsid w:val="00F80C5A"/>
    <w:rsid w:val="00F8150D"/>
    <w:rsid w:val="00F816CD"/>
    <w:rsid w:val="00F836F9"/>
    <w:rsid w:val="00F8613F"/>
    <w:rsid w:val="00F87315"/>
    <w:rsid w:val="00F87F0B"/>
    <w:rsid w:val="00F9079A"/>
    <w:rsid w:val="00F913EB"/>
    <w:rsid w:val="00F923FD"/>
    <w:rsid w:val="00F9322B"/>
    <w:rsid w:val="00F93395"/>
    <w:rsid w:val="00F93A96"/>
    <w:rsid w:val="00F93E92"/>
    <w:rsid w:val="00F94CAF"/>
    <w:rsid w:val="00F96FB8"/>
    <w:rsid w:val="00F972E4"/>
    <w:rsid w:val="00F979BA"/>
    <w:rsid w:val="00FA0C20"/>
    <w:rsid w:val="00FA0DE2"/>
    <w:rsid w:val="00FA2123"/>
    <w:rsid w:val="00FA2E35"/>
    <w:rsid w:val="00FA3E94"/>
    <w:rsid w:val="00FA5E20"/>
    <w:rsid w:val="00FA6562"/>
    <w:rsid w:val="00FA73FE"/>
    <w:rsid w:val="00FA75F7"/>
    <w:rsid w:val="00FB08A0"/>
    <w:rsid w:val="00FB0C81"/>
    <w:rsid w:val="00FB0FF1"/>
    <w:rsid w:val="00FB1DF0"/>
    <w:rsid w:val="00FB238F"/>
    <w:rsid w:val="00FB3AEE"/>
    <w:rsid w:val="00FB40E6"/>
    <w:rsid w:val="00FB5A9C"/>
    <w:rsid w:val="00FB7F67"/>
    <w:rsid w:val="00FC07C4"/>
    <w:rsid w:val="00FC4691"/>
    <w:rsid w:val="00FC4E9E"/>
    <w:rsid w:val="00FC55DA"/>
    <w:rsid w:val="00FC56EE"/>
    <w:rsid w:val="00FC6BFB"/>
    <w:rsid w:val="00FC7694"/>
    <w:rsid w:val="00FD11D2"/>
    <w:rsid w:val="00FD329B"/>
    <w:rsid w:val="00FD46B1"/>
    <w:rsid w:val="00FD5693"/>
    <w:rsid w:val="00FD6EF5"/>
    <w:rsid w:val="00FD7897"/>
    <w:rsid w:val="00FE13D7"/>
    <w:rsid w:val="00FE1BB1"/>
    <w:rsid w:val="00FE286A"/>
    <w:rsid w:val="00FE3EBB"/>
    <w:rsid w:val="00FE4314"/>
    <w:rsid w:val="00FE51AF"/>
    <w:rsid w:val="00FE576C"/>
    <w:rsid w:val="00FE6EC7"/>
    <w:rsid w:val="00FE70B6"/>
    <w:rsid w:val="00FF0650"/>
    <w:rsid w:val="00FF12C2"/>
    <w:rsid w:val="00FF144C"/>
    <w:rsid w:val="00FF1BA9"/>
    <w:rsid w:val="00FF2746"/>
    <w:rsid w:val="00FF31AC"/>
    <w:rsid w:val="00FF3B70"/>
    <w:rsid w:val="00FF3BF7"/>
    <w:rsid w:val="00FF3DBA"/>
    <w:rsid w:val="00FF47E7"/>
    <w:rsid w:val="00FF4A66"/>
    <w:rsid w:val="00FF5D97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4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125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1A99"/>
    <w:pPr>
      <w:keepNext/>
      <w:spacing w:after="0" w:line="240" w:lineRule="auto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564A71"/>
    <w:rPr>
      <w:rFonts w:cs="Calibri"/>
      <w:sz w:val="22"/>
      <w:szCs w:val="22"/>
    </w:rPr>
  </w:style>
  <w:style w:type="paragraph" w:styleId="a3">
    <w:name w:val="Body Text"/>
    <w:basedOn w:val="a"/>
    <w:link w:val="a4"/>
    <w:rsid w:val="00564A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564A71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564A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locked/>
    <w:rsid w:val="0083332B"/>
    <w:rPr>
      <w:rFonts w:cs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81A99"/>
    <w:rPr>
      <w:sz w:val="40"/>
      <w:szCs w:val="40"/>
      <w:lang w:val="ru-RU" w:eastAsia="ru-RU" w:bidi="ar-SA"/>
    </w:rPr>
  </w:style>
  <w:style w:type="paragraph" w:customStyle="1" w:styleId="12">
    <w:name w:val="Основной текст с отступом1"/>
    <w:basedOn w:val="a"/>
    <w:rsid w:val="00695198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15484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15484A"/>
    <w:rPr>
      <w:sz w:val="24"/>
      <w:szCs w:val="24"/>
      <w:lang w:val="ru-RU" w:eastAsia="ar-SA" w:bidi="ar-SA"/>
    </w:rPr>
  </w:style>
  <w:style w:type="paragraph" w:styleId="a8">
    <w:name w:val="Body Text Indent"/>
    <w:basedOn w:val="a"/>
    <w:rsid w:val="00A806C2"/>
    <w:pPr>
      <w:spacing w:after="120"/>
      <w:ind w:left="283"/>
    </w:pPr>
  </w:style>
  <w:style w:type="paragraph" w:styleId="21">
    <w:name w:val="Body Text 2"/>
    <w:basedOn w:val="a"/>
    <w:link w:val="22"/>
    <w:rsid w:val="00A806C2"/>
    <w:pPr>
      <w:suppressAutoHyphens/>
      <w:spacing w:after="120" w:line="48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22">
    <w:name w:val="Основной текст 2 Знак"/>
    <w:link w:val="21"/>
    <w:rsid w:val="00A806C2"/>
    <w:rPr>
      <w:sz w:val="24"/>
      <w:szCs w:val="24"/>
      <w:lang w:val="ru-RU" w:eastAsia="ar-SA" w:bidi="ar-SA"/>
    </w:rPr>
  </w:style>
  <w:style w:type="paragraph" w:styleId="a9">
    <w:name w:val="List Paragraph"/>
    <w:basedOn w:val="a"/>
    <w:uiPriority w:val="34"/>
    <w:qFormat/>
    <w:rsid w:val="00956F90"/>
    <w:pPr>
      <w:ind w:left="720"/>
      <w:contextualSpacing/>
    </w:pPr>
    <w:rPr>
      <w:rFonts w:eastAsia="Calibri" w:cs="Times New Roman"/>
      <w:lang w:eastAsia="en-US"/>
    </w:rPr>
  </w:style>
  <w:style w:type="paragraph" w:styleId="23">
    <w:name w:val="Body Text Indent 2"/>
    <w:basedOn w:val="a"/>
    <w:rsid w:val="00B87C6B"/>
    <w:pPr>
      <w:spacing w:after="120" w:line="480" w:lineRule="auto"/>
      <w:ind w:left="283"/>
    </w:pPr>
  </w:style>
  <w:style w:type="character" w:customStyle="1" w:styleId="aa">
    <w:name w:val="Знак Знак"/>
    <w:rsid w:val="00B87C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52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Знак Знак2"/>
    <w:rsid w:val="00E1384C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1F4D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A325B5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  <w:style w:type="paragraph" w:styleId="ab">
    <w:name w:val="Normal (Web)"/>
    <w:basedOn w:val="a"/>
    <w:uiPriority w:val="99"/>
    <w:rsid w:val="0087505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3">
    <w:name w:val="Заголовок №1 (3)"/>
    <w:link w:val="131"/>
    <w:uiPriority w:val="99"/>
    <w:rsid w:val="00B44799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B44799"/>
    <w:pPr>
      <w:shd w:val="clear" w:color="auto" w:fill="FFFFFF"/>
      <w:spacing w:before="660" w:after="420"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7A2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"/>
    <w:link w:val="71"/>
    <w:uiPriority w:val="99"/>
    <w:rsid w:val="000D079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D079F"/>
    <w:pPr>
      <w:shd w:val="clear" w:color="auto" w:fill="FFFFFF"/>
      <w:spacing w:after="0" w:line="283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rsid w:val="00FD46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FD46B1"/>
    <w:rPr>
      <w:rFonts w:cs="Calibri"/>
      <w:sz w:val="22"/>
      <w:szCs w:val="22"/>
    </w:rPr>
  </w:style>
  <w:style w:type="paragraph" w:customStyle="1" w:styleId="msonormalbullet2gif">
    <w:name w:val="msonormalbullet2.gif"/>
    <w:basedOn w:val="a"/>
    <w:rsid w:val="009439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F6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322731"/>
    <w:pPr>
      <w:suppressAutoHyphens/>
    </w:pPr>
    <w:rPr>
      <w:sz w:val="22"/>
      <w:szCs w:val="22"/>
      <w:lang w:eastAsia="ar-SA"/>
    </w:rPr>
  </w:style>
  <w:style w:type="paragraph" w:styleId="af0">
    <w:name w:val="Balloon Text"/>
    <w:basedOn w:val="a"/>
    <w:link w:val="af1"/>
    <w:rsid w:val="00180B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180B8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F1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Без интервала Знак"/>
    <w:link w:val="ae"/>
    <w:locked/>
    <w:rsid w:val="000B2184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rsid w:val="00212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qFormat/>
    <w:locked/>
    <w:rsid w:val="00E77E20"/>
    <w:rPr>
      <w:b/>
      <w:bCs/>
    </w:rPr>
  </w:style>
  <w:style w:type="character" w:styleId="af3">
    <w:name w:val="Hyperlink"/>
    <w:unhideWhenUsed/>
    <w:rsid w:val="00E77E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84B"/>
  </w:style>
  <w:style w:type="character" w:styleId="af4">
    <w:name w:val="Emphasis"/>
    <w:qFormat/>
    <w:locked/>
    <w:rsid w:val="00E639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4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125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1A99"/>
    <w:pPr>
      <w:keepNext/>
      <w:spacing w:after="0" w:line="240" w:lineRule="auto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564A71"/>
    <w:rPr>
      <w:rFonts w:cs="Calibri"/>
      <w:sz w:val="22"/>
      <w:szCs w:val="22"/>
    </w:rPr>
  </w:style>
  <w:style w:type="paragraph" w:styleId="a3">
    <w:name w:val="Body Text"/>
    <w:basedOn w:val="a"/>
    <w:link w:val="a4"/>
    <w:rsid w:val="00564A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564A71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564A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locked/>
    <w:rsid w:val="0083332B"/>
    <w:rPr>
      <w:rFonts w:cs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81A99"/>
    <w:rPr>
      <w:sz w:val="40"/>
      <w:szCs w:val="40"/>
      <w:lang w:val="ru-RU" w:eastAsia="ru-RU" w:bidi="ar-SA"/>
    </w:rPr>
  </w:style>
  <w:style w:type="paragraph" w:customStyle="1" w:styleId="12">
    <w:name w:val="Основной текст с отступом1"/>
    <w:basedOn w:val="a"/>
    <w:rsid w:val="00695198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15484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15484A"/>
    <w:rPr>
      <w:sz w:val="24"/>
      <w:szCs w:val="24"/>
      <w:lang w:val="ru-RU" w:eastAsia="ar-SA" w:bidi="ar-SA"/>
    </w:rPr>
  </w:style>
  <w:style w:type="paragraph" w:styleId="a8">
    <w:name w:val="Body Text Indent"/>
    <w:basedOn w:val="a"/>
    <w:rsid w:val="00A806C2"/>
    <w:pPr>
      <w:spacing w:after="120"/>
      <w:ind w:left="283"/>
    </w:pPr>
  </w:style>
  <w:style w:type="paragraph" w:styleId="21">
    <w:name w:val="Body Text 2"/>
    <w:basedOn w:val="a"/>
    <w:link w:val="22"/>
    <w:rsid w:val="00A806C2"/>
    <w:pPr>
      <w:suppressAutoHyphens/>
      <w:spacing w:after="120" w:line="48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22">
    <w:name w:val="Основной текст 2 Знак"/>
    <w:link w:val="21"/>
    <w:rsid w:val="00A806C2"/>
    <w:rPr>
      <w:sz w:val="24"/>
      <w:szCs w:val="24"/>
      <w:lang w:val="ru-RU" w:eastAsia="ar-SA" w:bidi="ar-SA"/>
    </w:rPr>
  </w:style>
  <w:style w:type="paragraph" w:styleId="a9">
    <w:name w:val="List Paragraph"/>
    <w:basedOn w:val="a"/>
    <w:uiPriority w:val="34"/>
    <w:qFormat/>
    <w:rsid w:val="00956F90"/>
    <w:pPr>
      <w:ind w:left="720"/>
      <w:contextualSpacing/>
    </w:pPr>
    <w:rPr>
      <w:rFonts w:eastAsia="Calibri" w:cs="Times New Roman"/>
      <w:lang w:eastAsia="en-US"/>
    </w:rPr>
  </w:style>
  <w:style w:type="paragraph" w:styleId="23">
    <w:name w:val="Body Text Indent 2"/>
    <w:basedOn w:val="a"/>
    <w:rsid w:val="00B87C6B"/>
    <w:pPr>
      <w:spacing w:after="120" w:line="480" w:lineRule="auto"/>
      <w:ind w:left="283"/>
    </w:pPr>
  </w:style>
  <w:style w:type="character" w:customStyle="1" w:styleId="aa">
    <w:name w:val="Знак Знак"/>
    <w:rsid w:val="00B87C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52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Знак Знак2"/>
    <w:rsid w:val="00E1384C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1F4D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A325B5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  <w:style w:type="paragraph" w:styleId="ab">
    <w:name w:val="Normal (Web)"/>
    <w:basedOn w:val="a"/>
    <w:uiPriority w:val="99"/>
    <w:rsid w:val="0087505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3">
    <w:name w:val="Заголовок №1 (3)"/>
    <w:link w:val="131"/>
    <w:uiPriority w:val="99"/>
    <w:rsid w:val="00B44799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B44799"/>
    <w:pPr>
      <w:shd w:val="clear" w:color="auto" w:fill="FFFFFF"/>
      <w:spacing w:before="660" w:after="420"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7A2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"/>
    <w:link w:val="71"/>
    <w:uiPriority w:val="99"/>
    <w:rsid w:val="000D079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D079F"/>
    <w:pPr>
      <w:shd w:val="clear" w:color="auto" w:fill="FFFFFF"/>
      <w:spacing w:after="0" w:line="283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rsid w:val="00FD46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FD46B1"/>
    <w:rPr>
      <w:rFonts w:cs="Calibri"/>
      <w:sz w:val="22"/>
      <w:szCs w:val="22"/>
    </w:rPr>
  </w:style>
  <w:style w:type="paragraph" w:customStyle="1" w:styleId="msonormalbullet2gif">
    <w:name w:val="msonormalbullet2.gif"/>
    <w:basedOn w:val="a"/>
    <w:rsid w:val="009439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F6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322731"/>
    <w:pPr>
      <w:suppressAutoHyphens/>
    </w:pPr>
    <w:rPr>
      <w:sz w:val="22"/>
      <w:szCs w:val="22"/>
      <w:lang w:eastAsia="ar-SA"/>
    </w:rPr>
  </w:style>
  <w:style w:type="paragraph" w:styleId="af0">
    <w:name w:val="Balloon Text"/>
    <w:basedOn w:val="a"/>
    <w:link w:val="af1"/>
    <w:rsid w:val="00180B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180B8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F1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Без интервала Знак"/>
    <w:link w:val="ae"/>
    <w:locked/>
    <w:rsid w:val="000B2184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rsid w:val="00212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qFormat/>
    <w:locked/>
    <w:rsid w:val="00E77E20"/>
    <w:rPr>
      <w:b/>
      <w:bCs/>
    </w:rPr>
  </w:style>
  <w:style w:type="character" w:styleId="af3">
    <w:name w:val="Hyperlink"/>
    <w:unhideWhenUsed/>
    <w:rsid w:val="00E77E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84B"/>
  </w:style>
  <w:style w:type="character" w:styleId="af4">
    <w:name w:val="Emphasis"/>
    <w:qFormat/>
    <w:locked/>
    <w:rsid w:val="00E63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estcompl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journals/94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anor.ru/magazines/zemleustroystvo-kadastr-i-monitoring-zemel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8709-F2C5-4F21-B9CE-2E8CCF1D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26</Pages>
  <Words>9648</Words>
  <Characters>54994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Kraftway</Company>
  <LinksUpToDate>false</LinksUpToDate>
  <CharactersWithSpaces>64513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Бекетова</dc:creator>
  <cp:lastModifiedBy>Меркулова Галина Родионовна</cp:lastModifiedBy>
  <cp:revision>9</cp:revision>
  <cp:lastPrinted>2017-08-31T07:24:00Z</cp:lastPrinted>
  <dcterms:created xsi:type="dcterms:W3CDTF">2020-02-15T14:17:00Z</dcterms:created>
  <dcterms:modified xsi:type="dcterms:W3CDTF">2020-03-19T03:02:00Z</dcterms:modified>
</cp:coreProperties>
</file>